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516F4E" w14:textId="1C2B6E08" w:rsidR="001D411D" w:rsidRDefault="00454D54">
      <w:pPr>
        <w:rPr>
          <w:b/>
          <w:sz w:val="36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AE5AF8F" wp14:editId="0C20937E">
            <wp:simplePos x="0" y="0"/>
            <wp:positionH relativeFrom="column">
              <wp:posOffset>4445</wp:posOffset>
            </wp:positionH>
            <wp:positionV relativeFrom="paragraph">
              <wp:posOffset>12065</wp:posOffset>
            </wp:positionV>
            <wp:extent cx="981075" cy="101917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8081D" w14:textId="77777777" w:rsidR="00852638" w:rsidRDefault="00852638">
      <w:pPr>
        <w:jc w:val="center"/>
        <w:rPr>
          <w:b/>
          <w:sz w:val="36"/>
        </w:rPr>
      </w:pPr>
    </w:p>
    <w:p w14:paraId="090EC9BA" w14:textId="54FB3C02" w:rsidR="00852638" w:rsidRDefault="00852638" w:rsidP="002819DA">
      <w:pPr>
        <w:rPr>
          <w:b/>
          <w:sz w:val="36"/>
        </w:rPr>
      </w:pPr>
    </w:p>
    <w:p w14:paraId="63455D12" w14:textId="77777777" w:rsidR="00454D54" w:rsidRDefault="00454D54">
      <w:pPr>
        <w:jc w:val="center"/>
        <w:rPr>
          <w:rFonts w:ascii="Trebuchet MS" w:hAnsi="Trebuchet MS"/>
          <w:b/>
          <w:sz w:val="36"/>
        </w:rPr>
      </w:pPr>
    </w:p>
    <w:p w14:paraId="175D9FFE" w14:textId="73BE36B3" w:rsidR="001D411D" w:rsidRPr="009D6D1F" w:rsidRDefault="001D411D">
      <w:pPr>
        <w:jc w:val="center"/>
        <w:rPr>
          <w:rFonts w:ascii="Trebuchet MS" w:hAnsi="Trebuchet MS"/>
          <w:b/>
          <w:sz w:val="36"/>
        </w:rPr>
      </w:pPr>
      <w:r w:rsidRPr="009D6D1F">
        <w:rPr>
          <w:rFonts w:ascii="Trebuchet MS" w:hAnsi="Trebuchet MS"/>
          <w:b/>
          <w:sz w:val="36"/>
        </w:rPr>
        <w:t>VERKSAMHETSBERÄTTELSE</w:t>
      </w:r>
    </w:p>
    <w:p w14:paraId="7DCF8852" w14:textId="77777777" w:rsidR="001D411D" w:rsidRPr="009D6D1F" w:rsidRDefault="001D411D">
      <w:pPr>
        <w:jc w:val="center"/>
        <w:rPr>
          <w:rFonts w:ascii="Trebuchet MS" w:hAnsi="Trebuchet MS"/>
          <w:b/>
          <w:sz w:val="36"/>
        </w:rPr>
      </w:pPr>
      <w:r w:rsidRPr="009D6D1F">
        <w:rPr>
          <w:rFonts w:ascii="Trebuchet MS" w:hAnsi="Trebuchet MS"/>
          <w:b/>
          <w:sz w:val="36"/>
        </w:rPr>
        <w:t>ÖSTRA AROS MCK</w:t>
      </w:r>
    </w:p>
    <w:p w14:paraId="1DADA2B5" w14:textId="66F103EB" w:rsidR="001D411D" w:rsidRPr="009D6D1F" w:rsidRDefault="00B366FF">
      <w:pPr>
        <w:jc w:val="center"/>
        <w:rPr>
          <w:rFonts w:ascii="Trebuchet MS" w:hAnsi="Trebuchet MS"/>
          <w:b/>
          <w:sz w:val="36"/>
        </w:rPr>
      </w:pPr>
      <w:r w:rsidRPr="009D6D1F">
        <w:rPr>
          <w:rFonts w:ascii="Trebuchet MS" w:hAnsi="Trebuchet MS"/>
          <w:b/>
          <w:sz w:val="36"/>
        </w:rPr>
        <w:t>20</w:t>
      </w:r>
      <w:r w:rsidR="00890783">
        <w:rPr>
          <w:rFonts w:ascii="Trebuchet MS" w:hAnsi="Trebuchet MS"/>
          <w:b/>
          <w:sz w:val="36"/>
        </w:rPr>
        <w:t>2</w:t>
      </w:r>
      <w:r w:rsidR="00C964E6">
        <w:rPr>
          <w:rFonts w:ascii="Trebuchet MS" w:hAnsi="Trebuchet MS"/>
          <w:b/>
          <w:sz w:val="36"/>
        </w:rPr>
        <w:t>4</w:t>
      </w:r>
      <w:r w:rsidR="002F7C20">
        <w:rPr>
          <w:rFonts w:ascii="Trebuchet MS" w:hAnsi="Trebuchet MS"/>
          <w:b/>
          <w:sz w:val="36"/>
        </w:rPr>
        <w:t>-</w:t>
      </w:r>
      <w:r w:rsidR="00890783">
        <w:rPr>
          <w:rFonts w:ascii="Trebuchet MS" w:hAnsi="Trebuchet MS"/>
          <w:b/>
          <w:sz w:val="36"/>
        </w:rPr>
        <w:t>0</w:t>
      </w:r>
      <w:r w:rsidR="002F7C20">
        <w:rPr>
          <w:rFonts w:ascii="Trebuchet MS" w:hAnsi="Trebuchet MS"/>
          <w:b/>
          <w:sz w:val="36"/>
        </w:rPr>
        <w:t>1-01</w:t>
      </w:r>
      <w:r w:rsidRPr="009D6D1F">
        <w:rPr>
          <w:rFonts w:ascii="Trebuchet MS" w:hAnsi="Trebuchet MS"/>
          <w:b/>
          <w:sz w:val="36"/>
        </w:rPr>
        <w:t xml:space="preserve"> </w:t>
      </w:r>
      <w:r w:rsidR="00890783">
        <w:rPr>
          <w:rFonts w:ascii="Trebuchet MS" w:hAnsi="Trebuchet MS"/>
          <w:b/>
          <w:sz w:val="36"/>
        </w:rPr>
        <w:t>–</w:t>
      </w:r>
      <w:r w:rsidRPr="009D6D1F">
        <w:rPr>
          <w:rFonts w:ascii="Trebuchet MS" w:hAnsi="Trebuchet MS"/>
          <w:b/>
          <w:sz w:val="36"/>
        </w:rPr>
        <w:t xml:space="preserve"> 20</w:t>
      </w:r>
      <w:r w:rsidR="00867DB2">
        <w:rPr>
          <w:rFonts w:ascii="Trebuchet MS" w:hAnsi="Trebuchet MS"/>
          <w:b/>
          <w:sz w:val="36"/>
        </w:rPr>
        <w:t>2</w:t>
      </w:r>
      <w:r w:rsidR="00C964E6">
        <w:rPr>
          <w:rFonts w:ascii="Trebuchet MS" w:hAnsi="Trebuchet MS"/>
          <w:b/>
          <w:sz w:val="36"/>
        </w:rPr>
        <w:t>4</w:t>
      </w:r>
      <w:r w:rsidR="00890783">
        <w:rPr>
          <w:rFonts w:ascii="Trebuchet MS" w:hAnsi="Trebuchet MS"/>
          <w:b/>
          <w:sz w:val="36"/>
        </w:rPr>
        <w:t>-12</w:t>
      </w:r>
      <w:r w:rsidR="001D411D" w:rsidRPr="009D6D1F">
        <w:rPr>
          <w:rFonts w:ascii="Trebuchet MS" w:hAnsi="Trebuchet MS"/>
          <w:b/>
          <w:sz w:val="36"/>
        </w:rPr>
        <w:t>-31</w:t>
      </w:r>
    </w:p>
    <w:p w14:paraId="2947C968" w14:textId="77777777" w:rsidR="001D411D" w:rsidRPr="009D6D1F" w:rsidRDefault="001D411D">
      <w:pPr>
        <w:rPr>
          <w:rFonts w:ascii="Trebuchet MS" w:hAnsi="Trebuchet MS"/>
          <w:sz w:val="24"/>
        </w:rPr>
      </w:pPr>
    </w:p>
    <w:p w14:paraId="4206517B" w14:textId="77777777" w:rsidR="001D411D" w:rsidRPr="009D6D1F" w:rsidRDefault="001D411D">
      <w:pPr>
        <w:rPr>
          <w:rFonts w:ascii="Trebuchet MS" w:hAnsi="Trebuchet MS"/>
          <w:sz w:val="24"/>
        </w:rPr>
      </w:pPr>
    </w:p>
    <w:p w14:paraId="0770A617" w14:textId="77777777" w:rsidR="001D411D" w:rsidRPr="009D6D1F" w:rsidRDefault="001D411D">
      <w:pPr>
        <w:rPr>
          <w:rFonts w:ascii="Trebuchet MS" w:hAnsi="Trebuchet MS"/>
          <w:sz w:val="24"/>
          <w:szCs w:val="24"/>
        </w:rPr>
      </w:pPr>
    </w:p>
    <w:p w14:paraId="07A081FF" w14:textId="75191570" w:rsidR="001D411D" w:rsidRPr="00DC4FF0" w:rsidRDefault="001D411D">
      <w:pPr>
        <w:pStyle w:val="Rubrik1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9D6D1F">
        <w:rPr>
          <w:rFonts w:ascii="Trebuchet MS" w:hAnsi="Trebuchet MS"/>
          <w:b/>
          <w:szCs w:val="24"/>
        </w:rPr>
        <w:t>Styrelse</w:t>
      </w:r>
      <w:r w:rsidRPr="009D6D1F">
        <w:rPr>
          <w:rFonts w:ascii="Trebuchet MS" w:hAnsi="Trebuchet MS"/>
          <w:szCs w:val="24"/>
        </w:rPr>
        <w:tab/>
      </w:r>
      <w:r w:rsidR="00F52C20">
        <w:rPr>
          <w:rFonts w:ascii="Trebuchet MS" w:hAnsi="Trebuchet MS"/>
          <w:szCs w:val="24"/>
        </w:rPr>
        <w:tab/>
      </w:r>
      <w:r w:rsidRPr="00DC4FF0">
        <w:rPr>
          <w:rFonts w:ascii="Trebuchet MS" w:hAnsi="Trebuchet MS"/>
          <w:sz w:val="22"/>
          <w:szCs w:val="22"/>
        </w:rPr>
        <w:t>Ordförande</w:t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>Peter Appelqvist</w:t>
      </w:r>
    </w:p>
    <w:p w14:paraId="33A7CB9C" w14:textId="75ED9A5E" w:rsidR="001D411D" w:rsidRPr="00DC4FF0" w:rsidRDefault="00F52C20">
      <w:pPr>
        <w:pStyle w:val="Rubrik1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1D411D" w:rsidRPr="00DC4FF0">
        <w:rPr>
          <w:rFonts w:ascii="Trebuchet MS" w:hAnsi="Trebuchet MS"/>
          <w:sz w:val="22"/>
          <w:szCs w:val="22"/>
        </w:rPr>
        <w:t>Vice Ordförande</w:t>
      </w:r>
      <w:r w:rsidR="001D411D"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="00D444E8">
        <w:rPr>
          <w:rFonts w:ascii="Trebuchet MS" w:hAnsi="Trebuchet MS"/>
          <w:sz w:val="22"/>
          <w:szCs w:val="22"/>
        </w:rPr>
        <w:t>Bengt Friberg</w:t>
      </w:r>
      <w:r w:rsidR="00867DB2">
        <w:rPr>
          <w:rFonts w:ascii="Trebuchet MS" w:hAnsi="Trebuchet MS"/>
          <w:sz w:val="22"/>
          <w:szCs w:val="22"/>
        </w:rPr>
        <w:t xml:space="preserve"> </w:t>
      </w:r>
    </w:p>
    <w:p w14:paraId="473AED73" w14:textId="77777777" w:rsidR="001D411D" w:rsidRPr="00DC4FF0" w:rsidRDefault="001D411D">
      <w:pPr>
        <w:rPr>
          <w:rFonts w:ascii="Trebuchet MS" w:hAnsi="Trebuchet MS"/>
          <w:sz w:val="22"/>
          <w:szCs w:val="22"/>
        </w:rPr>
      </w:pP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  <w:t>Sekreterare</w:t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="00A0166F" w:rsidRPr="00DC4FF0">
        <w:rPr>
          <w:rFonts w:ascii="Trebuchet MS" w:hAnsi="Trebuchet MS"/>
          <w:sz w:val="22"/>
          <w:szCs w:val="22"/>
        </w:rPr>
        <w:t>Roger Söderbom</w:t>
      </w:r>
    </w:p>
    <w:p w14:paraId="3AB41D15" w14:textId="77777777" w:rsidR="001D411D" w:rsidRPr="00DC4FF0" w:rsidRDefault="001D411D">
      <w:pPr>
        <w:rPr>
          <w:rFonts w:ascii="Trebuchet MS" w:hAnsi="Trebuchet MS"/>
          <w:sz w:val="22"/>
          <w:szCs w:val="22"/>
        </w:rPr>
      </w:pP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  <w:t>Kassör</w:t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>Jan Lindberg</w:t>
      </w:r>
    </w:p>
    <w:p w14:paraId="053D0284" w14:textId="68285907" w:rsidR="001D411D" w:rsidRDefault="001D411D">
      <w:pPr>
        <w:rPr>
          <w:rFonts w:ascii="Trebuchet MS" w:hAnsi="Trebuchet MS"/>
          <w:sz w:val="22"/>
          <w:szCs w:val="22"/>
        </w:rPr>
      </w:pP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  <w:t>Programsekreterare</w:t>
      </w:r>
      <w:r w:rsidR="00800BBE" w:rsidRPr="00DC4FF0">
        <w:rPr>
          <w:rFonts w:ascii="Trebuchet MS" w:hAnsi="Trebuchet MS"/>
          <w:sz w:val="22"/>
          <w:szCs w:val="22"/>
        </w:rPr>
        <w:tab/>
      </w:r>
      <w:r w:rsidR="00800BBE" w:rsidRPr="00DC4FF0">
        <w:rPr>
          <w:rFonts w:ascii="Trebuchet MS" w:hAnsi="Trebuchet MS"/>
          <w:sz w:val="22"/>
          <w:szCs w:val="22"/>
        </w:rPr>
        <w:tab/>
      </w:r>
      <w:r w:rsidR="00B13633" w:rsidRPr="00DC4FF0">
        <w:rPr>
          <w:rFonts w:ascii="Trebuchet MS" w:hAnsi="Trebuchet MS"/>
          <w:sz w:val="22"/>
          <w:szCs w:val="22"/>
        </w:rPr>
        <w:t>Andreas Brodin</w:t>
      </w:r>
    </w:p>
    <w:p w14:paraId="6EEC3E87" w14:textId="1E964B65" w:rsidR="00890783" w:rsidRPr="00DC4FF0" w:rsidRDefault="0089078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Ordonnansansvarig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Anders F Eriksson</w:t>
      </w:r>
    </w:p>
    <w:p w14:paraId="1096453E" w14:textId="77777777" w:rsidR="001D411D" w:rsidRPr="009D6D1F" w:rsidRDefault="001D411D">
      <w:pPr>
        <w:rPr>
          <w:rFonts w:ascii="Trebuchet MS" w:hAnsi="Trebuchet MS"/>
          <w:sz w:val="24"/>
          <w:szCs w:val="24"/>
        </w:rPr>
      </w:pP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  <w:t>Kåkansvarig</w:t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>Jan Karlsson</w:t>
      </w:r>
    </w:p>
    <w:p w14:paraId="6FEB1358" w14:textId="77777777" w:rsidR="001D411D" w:rsidRPr="009D6D1F" w:rsidRDefault="001D411D">
      <w:pPr>
        <w:rPr>
          <w:rFonts w:ascii="Trebuchet MS" w:hAnsi="Trebuchet MS"/>
          <w:sz w:val="24"/>
          <w:szCs w:val="24"/>
        </w:rPr>
      </w:pPr>
    </w:p>
    <w:p w14:paraId="0381A803" w14:textId="09DF3A87" w:rsidR="00890783" w:rsidRDefault="00890783">
      <w:pPr>
        <w:pStyle w:val="Rubrik1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Cs w:val="24"/>
        </w:rPr>
        <w:t>Suppleanter</w:t>
      </w:r>
      <w:r w:rsidRPr="00890783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>Webmaster</w:t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proofErr w:type="spellStart"/>
      <w:r w:rsidR="002F7C20">
        <w:rPr>
          <w:rFonts w:ascii="Trebuchet MS" w:hAnsi="Trebuchet MS"/>
          <w:sz w:val="22"/>
          <w:szCs w:val="22"/>
        </w:rPr>
        <w:t>Fari</w:t>
      </w:r>
      <w:proofErr w:type="spellEnd"/>
      <w:r w:rsidR="002F7C2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F7C20">
        <w:rPr>
          <w:rFonts w:ascii="Trebuchet MS" w:hAnsi="Trebuchet MS"/>
          <w:sz w:val="22"/>
          <w:szCs w:val="22"/>
        </w:rPr>
        <w:t>Sah</w:t>
      </w:r>
      <w:proofErr w:type="spellEnd"/>
    </w:p>
    <w:p w14:paraId="5CF3EBC9" w14:textId="612161CE" w:rsidR="00890783" w:rsidRDefault="00890783" w:rsidP="00890783">
      <w:pPr>
        <w:ind w:left="1304" w:firstLine="1304"/>
      </w:pPr>
      <w:r w:rsidRPr="00DC4FF0">
        <w:rPr>
          <w:rFonts w:ascii="Trebuchet MS" w:hAnsi="Trebuchet MS"/>
          <w:sz w:val="22"/>
          <w:szCs w:val="22"/>
        </w:rPr>
        <w:t>Grusansvarig</w:t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>Anders Ljungqvist</w:t>
      </w:r>
      <w:r w:rsidR="002F7C20">
        <w:rPr>
          <w:rFonts w:ascii="Trebuchet MS" w:hAnsi="Trebuchet MS"/>
          <w:sz w:val="22"/>
          <w:szCs w:val="22"/>
        </w:rPr>
        <w:t xml:space="preserve"> Malm</w:t>
      </w:r>
    </w:p>
    <w:p w14:paraId="083DC1EF" w14:textId="7A1947C9" w:rsidR="00890783" w:rsidRDefault="00890783" w:rsidP="00890783">
      <w:pPr>
        <w:ind w:left="1304" w:firstLine="130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Ordonnansmedhjälpare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Christer </w:t>
      </w:r>
      <w:proofErr w:type="spellStart"/>
      <w:r>
        <w:rPr>
          <w:rFonts w:ascii="Trebuchet MS" w:hAnsi="Trebuchet MS"/>
          <w:sz w:val="22"/>
          <w:szCs w:val="22"/>
        </w:rPr>
        <w:t>Oliveskog</w:t>
      </w:r>
      <w:proofErr w:type="spellEnd"/>
    </w:p>
    <w:p w14:paraId="36E3F35D" w14:textId="50162F2F" w:rsidR="00890783" w:rsidRDefault="00EE2765" w:rsidP="00890783">
      <w:pPr>
        <w:ind w:left="1304" w:firstLine="1304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Touringansvarig</w:t>
      </w:r>
      <w:proofErr w:type="spellEnd"/>
      <w:r w:rsidR="00890783">
        <w:rPr>
          <w:rFonts w:ascii="Trebuchet MS" w:hAnsi="Trebuchet MS"/>
          <w:sz w:val="22"/>
          <w:szCs w:val="22"/>
        </w:rPr>
        <w:tab/>
      </w:r>
      <w:r w:rsidR="00890783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Bosse Hagberg</w:t>
      </w:r>
      <w:r w:rsidR="006C036B">
        <w:rPr>
          <w:rFonts w:ascii="Trebuchet MS" w:hAnsi="Trebuchet MS"/>
          <w:sz w:val="22"/>
          <w:szCs w:val="22"/>
        </w:rPr>
        <w:t xml:space="preserve"> tom 10/4</w:t>
      </w:r>
    </w:p>
    <w:p w14:paraId="34C6703B" w14:textId="77777777" w:rsidR="00890783" w:rsidRPr="00890783" w:rsidRDefault="00890783" w:rsidP="00890783">
      <w:pPr>
        <w:ind w:left="1304" w:firstLine="1304"/>
      </w:pPr>
    </w:p>
    <w:p w14:paraId="2851FD2C" w14:textId="2CDC9487" w:rsidR="001D411D" w:rsidRPr="00DC4FF0" w:rsidRDefault="001D411D">
      <w:pPr>
        <w:pStyle w:val="Rubrik1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9D6D1F">
        <w:rPr>
          <w:rFonts w:ascii="Trebuchet MS" w:hAnsi="Trebuchet MS"/>
          <w:b/>
          <w:szCs w:val="24"/>
        </w:rPr>
        <w:t>Övriga</w:t>
      </w:r>
      <w:r w:rsidR="00890783">
        <w:rPr>
          <w:rFonts w:ascii="Trebuchet MS" w:hAnsi="Trebuchet MS"/>
          <w:b/>
          <w:szCs w:val="24"/>
        </w:rPr>
        <w:t xml:space="preserve"> funktioner</w:t>
      </w:r>
      <w:r w:rsidRPr="009D6D1F">
        <w:rPr>
          <w:rFonts w:ascii="Trebuchet MS" w:hAnsi="Trebuchet MS"/>
          <w:szCs w:val="24"/>
        </w:rPr>
        <w:tab/>
      </w:r>
      <w:r w:rsidRPr="00DC4FF0">
        <w:rPr>
          <w:rFonts w:ascii="Trebuchet MS" w:hAnsi="Trebuchet MS"/>
          <w:sz w:val="22"/>
          <w:szCs w:val="22"/>
        </w:rPr>
        <w:t>Redaktör</w:t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="00031B21" w:rsidRPr="00DC4FF0">
        <w:rPr>
          <w:rFonts w:ascii="Trebuchet MS" w:hAnsi="Trebuchet MS"/>
          <w:sz w:val="22"/>
          <w:szCs w:val="22"/>
        </w:rPr>
        <w:t>Roger Söderbom</w:t>
      </w:r>
    </w:p>
    <w:p w14:paraId="6C6A5188" w14:textId="0A261D77" w:rsidR="001D411D" w:rsidRPr="00DC4FF0" w:rsidRDefault="001D411D">
      <w:pPr>
        <w:rPr>
          <w:rFonts w:ascii="Trebuchet MS" w:hAnsi="Trebuchet MS"/>
          <w:sz w:val="22"/>
          <w:szCs w:val="22"/>
        </w:rPr>
      </w:pP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  <w:t>Medlemsregisteransvarig</w:t>
      </w:r>
      <w:r w:rsidRPr="00DC4FF0">
        <w:rPr>
          <w:rFonts w:ascii="Trebuchet MS" w:hAnsi="Trebuchet MS"/>
          <w:sz w:val="22"/>
          <w:szCs w:val="22"/>
        </w:rPr>
        <w:tab/>
      </w:r>
      <w:r w:rsidR="00AF54FC">
        <w:rPr>
          <w:rFonts w:ascii="Trebuchet MS" w:hAnsi="Trebuchet MS"/>
          <w:sz w:val="22"/>
          <w:szCs w:val="22"/>
        </w:rPr>
        <w:tab/>
      </w:r>
      <w:r w:rsidR="00800BBE" w:rsidRPr="00DC4FF0">
        <w:rPr>
          <w:rFonts w:ascii="Trebuchet MS" w:hAnsi="Trebuchet MS"/>
          <w:sz w:val="22"/>
          <w:szCs w:val="22"/>
        </w:rPr>
        <w:t>Jan Lindberg</w:t>
      </w:r>
    </w:p>
    <w:p w14:paraId="322DC052" w14:textId="637582F4" w:rsidR="001D411D" w:rsidRPr="00DC4FF0" w:rsidRDefault="001D411D">
      <w:pPr>
        <w:rPr>
          <w:rFonts w:ascii="Trebuchet MS" w:hAnsi="Trebuchet MS"/>
          <w:sz w:val="22"/>
          <w:szCs w:val="22"/>
        </w:rPr>
      </w:pP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</w:p>
    <w:p w14:paraId="2037DC23" w14:textId="77777777" w:rsidR="001D411D" w:rsidRPr="00DC4FF0" w:rsidRDefault="001D411D">
      <w:pPr>
        <w:rPr>
          <w:rFonts w:ascii="Trebuchet MS" w:hAnsi="Trebuchet MS"/>
          <w:sz w:val="22"/>
          <w:szCs w:val="22"/>
        </w:rPr>
      </w:pP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  <w:t>Revisorer</w:t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>Anders Hjelm</w:t>
      </w:r>
    </w:p>
    <w:p w14:paraId="1A04F618" w14:textId="1243BC2D" w:rsidR="001D411D" w:rsidRPr="00DC4FF0" w:rsidRDefault="001D411D">
      <w:pPr>
        <w:rPr>
          <w:rFonts w:ascii="Trebuchet MS" w:hAnsi="Trebuchet MS"/>
          <w:sz w:val="22"/>
          <w:szCs w:val="22"/>
        </w:rPr>
      </w:pP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="00EE2765">
        <w:rPr>
          <w:rFonts w:ascii="Trebuchet MS" w:hAnsi="Trebuchet MS"/>
          <w:sz w:val="22"/>
          <w:szCs w:val="22"/>
        </w:rPr>
        <w:t>Sigge Lindh</w:t>
      </w:r>
    </w:p>
    <w:p w14:paraId="4B61C638" w14:textId="77777777" w:rsidR="001D411D" w:rsidRPr="00DC4FF0" w:rsidRDefault="001D411D">
      <w:pPr>
        <w:rPr>
          <w:rFonts w:ascii="Trebuchet MS" w:hAnsi="Trebuchet MS"/>
          <w:sz w:val="22"/>
          <w:szCs w:val="22"/>
        </w:rPr>
      </w:pP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  <w:t>Revisorssuppleant</w:t>
      </w:r>
      <w:r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>Bo Lundgren</w:t>
      </w:r>
    </w:p>
    <w:p w14:paraId="00FE2179" w14:textId="04E1D53C" w:rsidR="001D411D" w:rsidRPr="00DC4FF0" w:rsidRDefault="001D411D">
      <w:pPr>
        <w:ind w:left="1304" w:firstLine="1304"/>
        <w:rPr>
          <w:rFonts w:ascii="Trebuchet MS" w:hAnsi="Trebuchet MS"/>
          <w:sz w:val="22"/>
          <w:szCs w:val="22"/>
        </w:rPr>
      </w:pPr>
      <w:r w:rsidRPr="00DC4FF0">
        <w:rPr>
          <w:rFonts w:ascii="Trebuchet MS" w:hAnsi="Trebuchet MS"/>
          <w:sz w:val="22"/>
          <w:szCs w:val="22"/>
        </w:rPr>
        <w:t>Valberedning</w:t>
      </w:r>
      <w:r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="00AF54FC">
        <w:rPr>
          <w:rFonts w:ascii="Trebuchet MS" w:hAnsi="Trebuchet MS"/>
          <w:sz w:val="22"/>
          <w:szCs w:val="22"/>
        </w:rPr>
        <w:tab/>
      </w:r>
      <w:r w:rsidR="00D444E8">
        <w:rPr>
          <w:rFonts w:ascii="Trebuchet MS" w:hAnsi="Trebuchet MS"/>
          <w:sz w:val="22"/>
          <w:szCs w:val="22"/>
        </w:rPr>
        <w:t>Mats Hjelm</w:t>
      </w:r>
    </w:p>
    <w:p w14:paraId="3056CB3E" w14:textId="40715E17" w:rsidR="0039191F" w:rsidRPr="00DC4FF0" w:rsidRDefault="00582CB0" w:rsidP="0039191F">
      <w:pPr>
        <w:ind w:left="1304" w:firstLine="1304"/>
        <w:rPr>
          <w:rFonts w:ascii="Trebuchet MS" w:hAnsi="Trebuchet MS"/>
          <w:sz w:val="22"/>
          <w:szCs w:val="22"/>
        </w:rPr>
      </w:pP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="00D444E8">
        <w:rPr>
          <w:rFonts w:ascii="Trebuchet MS" w:hAnsi="Trebuchet MS"/>
          <w:sz w:val="22"/>
          <w:szCs w:val="22"/>
        </w:rPr>
        <w:t>Bo Hagberg</w:t>
      </w:r>
    </w:p>
    <w:p w14:paraId="0CBFCA6A" w14:textId="600C5351" w:rsidR="001D411D" w:rsidRPr="00DC4FF0" w:rsidRDefault="0039191F" w:rsidP="0039191F">
      <w:pPr>
        <w:ind w:left="1304" w:firstLine="1304"/>
        <w:rPr>
          <w:rFonts w:ascii="Trebuchet MS" w:hAnsi="Trebuchet MS"/>
          <w:sz w:val="22"/>
          <w:szCs w:val="22"/>
        </w:rPr>
      </w:pPr>
      <w:r w:rsidRPr="00DC4FF0">
        <w:rPr>
          <w:rFonts w:ascii="Trebuchet MS" w:hAnsi="Trebuchet MS"/>
          <w:sz w:val="22"/>
          <w:szCs w:val="22"/>
        </w:rPr>
        <w:t>Suppleant</w:t>
      </w:r>
      <w:r w:rsidRPr="00DC4FF0">
        <w:rPr>
          <w:rFonts w:ascii="Trebuchet MS" w:hAnsi="Trebuchet MS"/>
          <w:sz w:val="22"/>
          <w:szCs w:val="22"/>
        </w:rPr>
        <w:tab/>
      </w:r>
      <w:r w:rsidRPr="00DC4FF0">
        <w:rPr>
          <w:rFonts w:ascii="Trebuchet MS" w:hAnsi="Trebuchet MS"/>
          <w:sz w:val="22"/>
          <w:szCs w:val="22"/>
        </w:rPr>
        <w:tab/>
      </w:r>
      <w:r w:rsidR="004C450E" w:rsidRPr="00DC4FF0">
        <w:rPr>
          <w:rFonts w:ascii="Trebuchet MS" w:hAnsi="Trebuchet MS"/>
          <w:sz w:val="22"/>
          <w:szCs w:val="22"/>
        </w:rPr>
        <w:tab/>
      </w:r>
      <w:r w:rsidR="00D444E8">
        <w:rPr>
          <w:rFonts w:ascii="Trebuchet MS" w:hAnsi="Trebuchet MS"/>
          <w:sz w:val="22"/>
          <w:szCs w:val="22"/>
        </w:rPr>
        <w:t>Bo Bergman</w:t>
      </w:r>
      <w:r w:rsidR="00B22D79" w:rsidRPr="00DC4FF0">
        <w:rPr>
          <w:rFonts w:ascii="Trebuchet MS" w:hAnsi="Trebuchet MS"/>
          <w:sz w:val="22"/>
          <w:szCs w:val="22"/>
        </w:rPr>
        <w:t xml:space="preserve"> </w:t>
      </w:r>
    </w:p>
    <w:p w14:paraId="34C50F06" w14:textId="77777777" w:rsidR="001D411D" w:rsidRPr="009D6D1F" w:rsidRDefault="001D411D">
      <w:pPr>
        <w:rPr>
          <w:rFonts w:ascii="Trebuchet MS" w:hAnsi="Trebuchet MS"/>
          <w:sz w:val="24"/>
        </w:rPr>
      </w:pPr>
    </w:p>
    <w:p w14:paraId="06DE3874" w14:textId="77777777" w:rsidR="001D411D" w:rsidRPr="009D6D1F" w:rsidRDefault="001D411D">
      <w:pPr>
        <w:rPr>
          <w:rFonts w:ascii="Trebuchet MS" w:hAnsi="Trebuchet MS"/>
          <w:sz w:val="24"/>
        </w:rPr>
      </w:pPr>
    </w:p>
    <w:p w14:paraId="61887AEB" w14:textId="77777777" w:rsidR="00D444E8" w:rsidRDefault="00D444E8" w:rsidP="00F14612">
      <w:pPr>
        <w:shd w:val="clear" w:color="auto" w:fill="FFFFFF"/>
        <w:rPr>
          <w:rFonts w:ascii="Trebuchet MS" w:hAnsi="Trebuchet MS"/>
          <w:b/>
          <w:sz w:val="24"/>
        </w:rPr>
      </w:pPr>
    </w:p>
    <w:p w14:paraId="16287F1D" w14:textId="0F62EF71" w:rsidR="004C450E" w:rsidRPr="00F8520F" w:rsidRDefault="004C450E" w:rsidP="00F14612">
      <w:pPr>
        <w:shd w:val="clear" w:color="auto" w:fill="FFFFFF"/>
        <w:rPr>
          <w:rFonts w:ascii="Trebuchet MS" w:hAnsi="Trebuchet MS"/>
          <w:b/>
          <w:sz w:val="24"/>
        </w:rPr>
      </w:pPr>
      <w:r w:rsidRPr="00F8520F">
        <w:rPr>
          <w:rFonts w:ascii="Trebuchet MS" w:hAnsi="Trebuchet MS"/>
          <w:b/>
          <w:sz w:val="24"/>
        </w:rPr>
        <w:t>MEDLEMMAR</w:t>
      </w:r>
      <w:r w:rsidR="00304E6F" w:rsidRPr="00F8520F">
        <w:rPr>
          <w:rFonts w:ascii="Trebuchet MS" w:hAnsi="Trebuchet MS"/>
          <w:b/>
          <w:sz w:val="24"/>
        </w:rPr>
        <w:t xml:space="preserve"> OCH SENASTE ÅRSMÖTE</w:t>
      </w:r>
    </w:p>
    <w:p w14:paraId="2AA149E0" w14:textId="10A194F0" w:rsidR="001D411D" w:rsidRPr="00F8520F" w:rsidRDefault="001D411D" w:rsidP="00F14612">
      <w:pPr>
        <w:shd w:val="clear" w:color="auto" w:fill="FFFFFF"/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Klubbens medlemmar</w:t>
      </w:r>
      <w:r w:rsidR="00CE5B1E" w:rsidRPr="00F8520F">
        <w:rPr>
          <w:rFonts w:ascii="Trebuchet MS" w:hAnsi="Trebuchet MS"/>
          <w:sz w:val="22"/>
          <w:szCs w:val="22"/>
        </w:rPr>
        <w:t xml:space="preserve"> </w:t>
      </w:r>
      <w:r w:rsidR="00BD2B63" w:rsidRPr="00F8520F">
        <w:rPr>
          <w:rFonts w:ascii="Trebuchet MS" w:hAnsi="Trebuchet MS"/>
          <w:sz w:val="22"/>
          <w:szCs w:val="22"/>
        </w:rPr>
        <w:t xml:space="preserve">har under </w:t>
      </w:r>
      <w:r w:rsidR="00F72B6F" w:rsidRPr="00F8520F">
        <w:rPr>
          <w:rFonts w:ascii="Trebuchet MS" w:hAnsi="Trebuchet MS"/>
          <w:sz w:val="22"/>
          <w:szCs w:val="22"/>
        </w:rPr>
        <w:t>året</w:t>
      </w:r>
      <w:r w:rsidR="00CE5B1E" w:rsidRPr="00F8520F">
        <w:rPr>
          <w:rFonts w:ascii="Trebuchet MS" w:hAnsi="Trebuchet MS"/>
          <w:sz w:val="22"/>
          <w:szCs w:val="22"/>
        </w:rPr>
        <w:t xml:space="preserve"> uppgått </w:t>
      </w:r>
      <w:r w:rsidR="00CE5B1E" w:rsidRPr="00E27B05">
        <w:rPr>
          <w:rFonts w:ascii="Trebuchet MS" w:hAnsi="Trebuchet MS"/>
          <w:sz w:val="22"/>
          <w:szCs w:val="22"/>
        </w:rPr>
        <w:t xml:space="preserve">till </w:t>
      </w:r>
      <w:r w:rsidR="00982282" w:rsidRPr="00E27B05">
        <w:rPr>
          <w:rFonts w:ascii="Trebuchet MS" w:hAnsi="Trebuchet MS"/>
          <w:sz w:val="22"/>
          <w:szCs w:val="22"/>
        </w:rPr>
        <w:t>2</w:t>
      </w:r>
      <w:r w:rsidR="00E27B05" w:rsidRPr="00E27B05">
        <w:rPr>
          <w:rFonts w:ascii="Trebuchet MS" w:hAnsi="Trebuchet MS"/>
          <w:sz w:val="22"/>
          <w:szCs w:val="22"/>
        </w:rPr>
        <w:t>34</w:t>
      </w:r>
      <w:r w:rsidR="00B7504A" w:rsidRPr="00E27B05">
        <w:rPr>
          <w:rFonts w:ascii="Trebuchet MS" w:hAnsi="Trebuchet MS"/>
          <w:sz w:val="22"/>
          <w:szCs w:val="22"/>
        </w:rPr>
        <w:t xml:space="preserve"> stycken</w:t>
      </w:r>
      <w:r w:rsidR="00B7504A" w:rsidRPr="00F8520F">
        <w:rPr>
          <w:rFonts w:ascii="Trebuchet MS" w:hAnsi="Trebuchet MS"/>
          <w:sz w:val="22"/>
          <w:szCs w:val="22"/>
        </w:rPr>
        <w:t xml:space="preserve">, fördelade på </w:t>
      </w:r>
      <w:r w:rsidR="00B7504A" w:rsidRPr="00E27B05">
        <w:rPr>
          <w:rFonts w:ascii="Trebuchet MS" w:hAnsi="Trebuchet MS"/>
          <w:color w:val="000000" w:themeColor="text1"/>
          <w:sz w:val="22"/>
          <w:szCs w:val="22"/>
        </w:rPr>
        <w:t>4</w:t>
      </w:r>
      <w:r w:rsidR="00E27B05" w:rsidRPr="00E27B05">
        <w:rPr>
          <w:rFonts w:ascii="Trebuchet MS" w:hAnsi="Trebuchet MS"/>
          <w:color w:val="000000" w:themeColor="text1"/>
          <w:sz w:val="22"/>
          <w:szCs w:val="22"/>
        </w:rPr>
        <w:t>6</w:t>
      </w:r>
      <w:r w:rsidR="00982282" w:rsidRPr="00E27B05">
        <w:rPr>
          <w:rFonts w:ascii="Trebuchet MS" w:hAnsi="Trebuchet MS"/>
          <w:sz w:val="22"/>
          <w:szCs w:val="22"/>
        </w:rPr>
        <w:t xml:space="preserve"> kvinnor och 1</w:t>
      </w:r>
      <w:r w:rsidR="00E27B05" w:rsidRPr="00E27B05">
        <w:rPr>
          <w:rFonts w:ascii="Trebuchet MS" w:hAnsi="Trebuchet MS"/>
          <w:sz w:val="22"/>
          <w:szCs w:val="22"/>
        </w:rPr>
        <w:t>88</w:t>
      </w:r>
      <w:r w:rsidR="00B7504A" w:rsidRPr="00E27B05">
        <w:rPr>
          <w:rFonts w:ascii="Trebuchet MS" w:hAnsi="Trebuchet MS"/>
          <w:sz w:val="22"/>
          <w:szCs w:val="22"/>
        </w:rPr>
        <w:t xml:space="preserve"> män. </w:t>
      </w:r>
      <w:r w:rsidR="00B7504A" w:rsidRPr="00722CF3">
        <w:rPr>
          <w:rFonts w:ascii="Trebuchet MS" w:hAnsi="Trebuchet MS"/>
          <w:sz w:val="22"/>
          <w:szCs w:val="22"/>
        </w:rPr>
        <w:t>10</w:t>
      </w:r>
      <w:r w:rsidR="00722CF3" w:rsidRPr="00722CF3">
        <w:rPr>
          <w:rFonts w:ascii="Trebuchet MS" w:hAnsi="Trebuchet MS"/>
          <w:sz w:val="22"/>
          <w:szCs w:val="22"/>
        </w:rPr>
        <w:t>3</w:t>
      </w:r>
      <w:r w:rsidR="00B7504A" w:rsidRPr="00722CF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504A" w:rsidRPr="00722CF3">
        <w:rPr>
          <w:rFonts w:ascii="Trebuchet MS" w:hAnsi="Trebuchet MS"/>
          <w:sz w:val="22"/>
          <w:szCs w:val="22"/>
        </w:rPr>
        <w:t>st</w:t>
      </w:r>
      <w:proofErr w:type="spellEnd"/>
      <w:r w:rsidR="00B7504A" w:rsidRPr="00F8520F">
        <w:rPr>
          <w:rFonts w:ascii="Trebuchet MS" w:hAnsi="Trebuchet MS"/>
          <w:sz w:val="22"/>
          <w:szCs w:val="22"/>
        </w:rPr>
        <w:t xml:space="preserve"> </w:t>
      </w:r>
      <w:r w:rsidR="00557FB8" w:rsidRPr="00F8520F">
        <w:rPr>
          <w:rFonts w:ascii="Trebuchet MS" w:hAnsi="Trebuchet MS"/>
          <w:sz w:val="22"/>
          <w:szCs w:val="22"/>
        </w:rPr>
        <w:t xml:space="preserve">av våra medlemmar är också anslutna till Sveriges </w:t>
      </w:r>
      <w:proofErr w:type="spellStart"/>
      <w:r w:rsidR="00557FB8" w:rsidRPr="00F8520F">
        <w:rPr>
          <w:rFonts w:ascii="Trebuchet MS" w:hAnsi="Trebuchet MS"/>
          <w:sz w:val="22"/>
          <w:szCs w:val="22"/>
        </w:rPr>
        <w:t>MotorCyklister</w:t>
      </w:r>
      <w:proofErr w:type="spellEnd"/>
      <w:r w:rsidR="00557FB8" w:rsidRPr="00F8520F">
        <w:rPr>
          <w:rFonts w:ascii="Trebuchet MS" w:hAnsi="Trebuchet MS"/>
          <w:sz w:val="22"/>
          <w:szCs w:val="22"/>
        </w:rPr>
        <w:t xml:space="preserve">, SMC. </w:t>
      </w:r>
      <w:r w:rsidR="00546686">
        <w:rPr>
          <w:rFonts w:ascii="Trebuchet MS" w:hAnsi="Trebuchet MS"/>
          <w:sz w:val="22"/>
          <w:szCs w:val="22"/>
        </w:rPr>
        <w:t>Antalet nytillkomna medlemmar</w:t>
      </w:r>
      <w:r w:rsidR="00646AD4">
        <w:rPr>
          <w:rFonts w:ascii="Trebuchet MS" w:hAnsi="Trebuchet MS"/>
          <w:sz w:val="22"/>
          <w:szCs w:val="22"/>
        </w:rPr>
        <w:t xml:space="preserve"> under året</w:t>
      </w:r>
      <w:r w:rsidR="00546686">
        <w:rPr>
          <w:rFonts w:ascii="Trebuchet MS" w:hAnsi="Trebuchet MS"/>
          <w:sz w:val="22"/>
          <w:szCs w:val="22"/>
        </w:rPr>
        <w:t xml:space="preserve"> har </w:t>
      </w:r>
      <w:r w:rsidR="00546686" w:rsidRPr="007E2DCE">
        <w:rPr>
          <w:rFonts w:ascii="Trebuchet MS" w:hAnsi="Trebuchet MS"/>
          <w:sz w:val="22"/>
          <w:szCs w:val="22"/>
        </w:rPr>
        <w:t xml:space="preserve">varit </w:t>
      </w:r>
      <w:r w:rsidR="00E27B05" w:rsidRPr="007E2DCE">
        <w:rPr>
          <w:rFonts w:ascii="Trebuchet MS" w:hAnsi="Trebuchet MS"/>
          <w:sz w:val="22"/>
          <w:szCs w:val="22"/>
        </w:rPr>
        <w:t xml:space="preserve">31 </w:t>
      </w:r>
      <w:r w:rsidR="00546686" w:rsidRPr="007E2DCE">
        <w:rPr>
          <w:rFonts w:ascii="Trebuchet MS" w:hAnsi="Trebuchet MS"/>
          <w:sz w:val="22"/>
          <w:szCs w:val="22"/>
        </w:rPr>
        <w:t>st.</w:t>
      </w:r>
      <w:r w:rsidR="00557FB8" w:rsidRPr="00F8520F">
        <w:rPr>
          <w:rFonts w:ascii="Trebuchet MS" w:hAnsi="Trebuchet MS"/>
          <w:sz w:val="22"/>
          <w:szCs w:val="22"/>
        </w:rPr>
        <w:t xml:space="preserve">  </w:t>
      </w:r>
    </w:p>
    <w:p w14:paraId="089BD967" w14:textId="77777777" w:rsidR="00A0166F" w:rsidRPr="00F8520F" w:rsidRDefault="00A0166F">
      <w:pPr>
        <w:rPr>
          <w:rFonts w:ascii="Trebuchet MS" w:hAnsi="Trebuchet MS"/>
          <w:sz w:val="22"/>
          <w:szCs w:val="22"/>
        </w:rPr>
      </w:pPr>
    </w:p>
    <w:p w14:paraId="5DEFF708" w14:textId="63FB33EC" w:rsidR="009D6D1F" w:rsidRPr="00F8520F" w:rsidRDefault="00890783" w:rsidP="004C450E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Senaste å</w:t>
      </w:r>
      <w:r w:rsidR="00A0166F" w:rsidRPr="00F8520F">
        <w:rPr>
          <w:rFonts w:ascii="Trebuchet MS" w:hAnsi="Trebuchet MS"/>
          <w:sz w:val="22"/>
          <w:szCs w:val="22"/>
        </w:rPr>
        <w:t xml:space="preserve">rsmötet var den </w:t>
      </w:r>
      <w:r w:rsidR="006C036B">
        <w:rPr>
          <w:rFonts w:ascii="Trebuchet MS" w:hAnsi="Trebuchet MS"/>
          <w:sz w:val="22"/>
          <w:szCs w:val="22"/>
        </w:rPr>
        <w:t>25</w:t>
      </w:r>
      <w:r w:rsidR="002F7C20" w:rsidRPr="00F8520F">
        <w:rPr>
          <w:rFonts w:ascii="Trebuchet MS" w:hAnsi="Trebuchet MS"/>
          <w:sz w:val="22"/>
          <w:szCs w:val="22"/>
        </w:rPr>
        <w:t xml:space="preserve"> februari</w:t>
      </w:r>
      <w:r w:rsidR="00B22D79" w:rsidRPr="00F8520F">
        <w:rPr>
          <w:rFonts w:ascii="Trebuchet MS" w:hAnsi="Trebuchet MS"/>
          <w:sz w:val="22"/>
          <w:szCs w:val="22"/>
        </w:rPr>
        <w:t xml:space="preserve"> 20</w:t>
      </w:r>
      <w:r w:rsidRPr="00F8520F">
        <w:rPr>
          <w:rFonts w:ascii="Trebuchet MS" w:hAnsi="Trebuchet MS"/>
          <w:sz w:val="22"/>
          <w:szCs w:val="22"/>
        </w:rPr>
        <w:t>2</w:t>
      </w:r>
      <w:r w:rsidR="006C036B">
        <w:rPr>
          <w:rFonts w:ascii="Trebuchet MS" w:hAnsi="Trebuchet MS"/>
          <w:sz w:val="22"/>
          <w:szCs w:val="22"/>
        </w:rPr>
        <w:t>4</w:t>
      </w:r>
      <w:r w:rsidR="00932FDF" w:rsidRPr="00F8520F">
        <w:rPr>
          <w:rFonts w:ascii="Trebuchet MS" w:hAnsi="Trebuchet MS"/>
          <w:sz w:val="22"/>
          <w:szCs w:val="22"/>
        </w:rPr>
        <w:t xml:space="preserve"> i klubb</w:t>
      </w:r>
      <w:bookmarkStart w:id="0" w:name="_GoBack"/>
      <w:bookmarkEnd w:id="0"/>
      <w:r w:rsidR="00932FDF" w:rsidRPr="00F8520F">
        <w:rPr>
          <w:rFonts w:ascii="Trebuchet MS" w:hAnsi="Trebuchet MS"/>
          <w:sz w:val="22"/>
          <w:szCs w:val="22"/>
        </w:rPr>
        <w:t xml:space="preserve">kåken i Stångby då </w:t>
      </w:r>
      <w:r w:rsidR="006C036B">
        <w:rPr>
          <w:rFonts w:ascii="Trebuchet MS" w:hAnsi="Trebuchet MS"/>
          <w:sz w:val="22"/>
          <w:szCs w:val="22"/>
        </w:rPr>
        <w:t>20</w:t>
      </w:r>
      <w:r w:rsidR="004D0332" w:rsidRPr="00F8520F">
        <w:rPr>
          <w:rFonts w:ascii="Trebuchet MS" w:hAnsi="Trebuchet MS"/>
          <w:sz w:val="22"/>
          <w:szCs w:val="22"/>
        </w:rPr>
        <w:t xml:space="preserve"> medlemmar var </w:t>
      </w:r>
      <w:r w:rsidRPr="00F8520F">
        <w:rPr>
          <w:rFonts w:ascii="Trebuchet MS" w:hAnsi="Trebuchet MS"/>
          <w:sz w:val="22"/>
          <w:szCs w:val="22"/>
        </w:rPr>
        <w:t xml:space="preserve">fysiskt </w:t>
      </w:r>
      <w:r w:rsidR="006C036B">
        <w:rPr>
          <w:rFonts w:ascii="Trebuchet MS" w:hAnsi="Trebuchet MS"/>
          <w:sz w:val="22"/>
          <w:szCs w:val="22"/>
        </w:rPr>
        <w:t xml:space="preserve">närvarande samt 2 </w:t>
      </w:r>
      <w:proofErr w:type="spellStart"/>
      <w:r w:rsidR="006C036B">
        <w:rPr>
          <w:rFonts w:ascii="Trebuchet MS" w:hAnsi="Trebuchet MS"/>
          <w:sz w:val="22"/>
          <w:szCs w:val="22"/>
        </w:rPr>
        <w:t>st</w:t>
      </w:r>
      <w:proofErr w:type="spellEnd"/>
      <w:r w:rsidR="006C036B">
        <w:rPr>
          <w:rFonts w:ascii="Trebuchet MS" w:hAnsi="Trebuchet MS"/>
          <w:sz w:val="22"/>
          <w:szCs w:val="22"/>
        </w:rPr>
        <w:t xml:space="preserve"> via Google </w:t>
      </w:r>
      <w:proofErr w:type="spellStart"/>
      <w:r w:rsidR="006C036B">
        <w:rPr>
          <w:rFonts w:ascii="Trebuchet MS" w:hAnsi="Trebuchet MS"/>
          <w:sz w:val="22"/>
          <w:szCs w:val="22"/>
        </w:rPr>
        <w:t>Meet</w:t>
      </w:r>
      <w:proofErr w:type="spellEnd"/>
      <w:r w:rsidR="00646AD4">
        <w:rPr>
          <w:rFonts w:ascii="Trebuchet MS" w:hAnsi="Trebuchet MS"/>
          <w:sz w:val="22"/>
          <w:szCs w:val="22"/>
        </w:rPr>
        <w:t>.</w:t>
      </w:r>
    </w:p>
    <w:p w14:paraId="59E4CF59" w14:textId="77777777" w:rsidR="001D411D" w:rsidRPr="00F8520F" w:rsidRDefault="001D411D">
      <w:pPr>
        <w:rPr>
          <w:rFonts w:ascii="Trebuchet MS" w:hAnsi="Trebuchet MS"/>
          <w:sz w:val="24"/>
        </w:rPr>
      </w:pPr>
    </w:p>
    <w:p w14:paraId="4D5AD0AD" w14:textId="64E0404D" w:rsidR="001D411D" w:rsidRPr="00F8520F" w:rsidRDefault="00D444E8">
      <w:pPr>
        <w:rPr>
          <w:rFonts w:ascii="Trebuchet MS" w:hAnsi="Trebuchet MS"/>
          <w:b/>
          <w:sz w:val="24"/>
        </w:rPr>
      </w:pPr>
      <w:r w:rsidRPr="00F8520F">
        <w:rPr>
          <w:rFonts w:ascii="Trebuchet MS" w:hAnsi="Trebuchet MS"/>
          <w:b/>
          <w:sz w:val="24"/>
        </w:rPr>
        <w:t>STYRELSENS ARBETE</w:t>
      </w:r>
    </w:p>
    <w:p w14:paraId="2ED6ECC4" w14:textId="1A0E50AA" w:rsidR="00D444E8" w:rsidRPr="00F8520F" w:rsidRDefault="00516A88" w:rsidP="00D444E8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Inklusive konstituerande mötet har s</w:t>
      </w:r>
      <w:r w:rsidR="00A0166F" w:rsidRPr="00F8520F">
        <w:rPr>
          <w:rFonts w:ascii="Trebuchet MS" w:hAnsi="Trebuchet MS"/>
          <w:sz w:val="22"/>
          <w:szCs w:val="22"/>
        </w:rPr>
        <w:t xml:space="preserve">tyrelsen haft </w:t>
      </w:r>
      <w:r w:rsidR="006C036B">
        <w:rPr>
          <w:rFonts w:ascii="Trebuchet MS" w:hAnsi="Trebuchet MS"/>
          <w:sz w:val="22"/>
          <w:szCs w:val="22"/>
        </w:rPr>
        <w:t>12</w:t>
      </w:r>
      <w:r w:rsidR="00A0166F" w:rsidRPr="00F8520F">
        <w:rPr>
          <w:rFonts w:ascii="Trebuchet MS" w:hAnsi="Trebuchet MS"/>
          <w:sz w:val="22"/>
          <w:szCs w:val="22"/>
        </w:rPr>
        <w:t xml:space="preserve"> protokollförda möten</w:t>
      </w:r>
      <w:r w:rsidR="0039191F" w:rsidRPr="00F8520F">
        <w:rPr>
          <w:rFonts w:ascii="Trebuchet MS" w:hAnsi="Trebuchet MS"/>
          <w:sz w:val="22"/>
          <w:szCs w:val="22"/>
        </w:rPr>
        <w:t xml:space="preserve"> under verksamhets</w:t>
      </w:r>
      <w:r w:rsidR="002F3AFF" w:rsidRPr="00F8520F">
        <w:rPr>
          <w:rFonts w:ascii="Trebuchet MS" w:hAnsi="Trebuchet MS"/>
          <w:sz w:val="22"/>
          <w:szCs w:val="22"/>
        </w:rPr>
        <w:t>året</w:t>
      </w:r>
      <w:r w:rsidR="00A0166F" w:rsidRPr="00F8520F">
        <w:rPr>
          <w:rFonts w:ascii="Trebuchet MS" w:hAnsi="Trebuchet MS"/>
          <w:sz w:val="22"/>
          <w:szCs w:val="22"/>
        </w:rPr>
        <w:t xml:space="preserve">. </w:t>
      </w:r>
      <w:r w:rsidR="00D444E8" w:rsidRPr="00F8520F">
        <w:rPr>
          <w:rFonts w:ascii="Trebuchet MS" w:hAnsi="Trebuchet MS"/>
          <w:sz w:val="22"/>
          <w:szCs w:val="22"/>
        </w:rPr>
        <w:t xml:space="preserve">Våra möten har hållits i klubbkåken men möjligheten att vara med på distans via </w:t>
      </w:r>
      <w:r w:rsidR="006C036B">
        <w:rPr>
          <w:rFonts w:ascii="Trebuchet MS" w:hAnsi="Trebuchet MS"/>
          <w:sz w:val="22"/>
          <w:szCs w:val="22"/>
        </w:rPr>
        <w:t>konferens</w:t>
      </w:r>
      <w:r w:rsidR="00D444E8" w:rsidRPr="00F8520F">
        <w:rPr>
          <w:rFonts w:ascii="Trebuchet MS" w:hAnsi="Trebuchet MS"/>
          <w:sz w:val="22"/>
          <w:szCs w:val="22"/>
        </w:rPr>
        <w:t>telefon</w:t>
      </w:r>
      <w:r w:rsidR="006C036B">
        <w:rPr>
          <w:rFonts w:ascii="Trebuchet MS" w:hAnsi="Trebuchet MS"/>
          <w:sz w:val="22"/>
          <w:szCs w:val="22"/>
        </w:rPr>
        <w:t>en</w:t>
      </w:r>
      <w:r w:rsidR="00D444E8" w:rsidRPr="00F8520F">
        <w:rPr>
          <w:rFonts w:ascii="Trebuchet MS" w:hAnsi="Trebuchet MS"/>
          <w:sz w:val="22"/>
          <w:szCs w:val="22"/>
        </w:rPr>
        <w:t xml:space="preserve"> har f</w:t>
      </w:r>
      <w:r w:rsidR="00646AD4">
        <w:rPr>
          <w:rFonts w:ascii="Trebuchet MS" w:hAnsi="Trebuchet MS"/>
          <w:sz w:val="22"/>
          <w:szCs w:val="22"/>
        </w:rPr>
        <w:t>unnits</w:t>
      </w:r>
      <w:r w:rsidR="00D444E8" w:rsidRPr="00F8520F">
        <w:rPr>
          <w:rFonts w:ascii="Trebuchet MS" w:hAnsi="Trebuchet MS"/>
          <w:sz w:val="22"/>
          <w:szCs w:val="22"/>
        </w:rPr>
        <w:t xml:space="preserve">. </w:t>
      </w:r>
    </w:p>
    <w:p w14:paraId="3244C6B0" w14:textId="77777777" w:rsidR="001D411D" w:rsidRPr="00F8520F" w:rsidRDefault="001D411D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Styrelsen har i huvudsak arbetat med:</w:t>
      </w:r>
    </w:p>
    <w:p w14:paraId="13871785" w14:textId="77777777" w:rsidR="001D411D" w:rsidRPr="00F8520F" w:rsidRDefault="001D411D">
      <w:pPr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Förvaltning av klubbens fastighet och tillgångar</w:t>
      </w:r>
    </w:p>
    <w:p w14:paraId="409E0B07" w14:textId="77777777" w:rsidR="00ED5228" w:rsidRPr="00F8520F" w:rsidRDefault="00ED5228" w:rsidP="00ED5228">
      <w:pPr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Planerat och genomfört övriga aktiviteter enligt nedan</w:t>
      </w:r>
    </w:p>
    <w:p w14:paraId="5ECDC072" w14:textId="77777777" w:rsidR="002819DA" w:rsidRPr="00F8520F" w:rsidRDefault="002819DA">
      <w:pPr>
        <w:rPr>
          <w:rFonts w:ascii="Trebuchet MS" w:hAnsi="Trebuchet MS"/>
          <w:sz w:val="24"/>
        </w:rPr>
      </w:pPr>
    </w:p>
    <w:p w14:paraId="4E23B929" w14:textId="3B06B7CC" w:rsidR="001D411D" w:rsidRPr="00F8520F" w:rsidRDefault="00DF6C5B">
      <w:pPr>
        <w:rPr>
          <w:rFonts w:ascii="Trebuchet MS" w:hAnsi="Trebuchet MS"/>
          <w:b/>
          <w:sz w:val="24"/>
        </w:rPr>
      </w:pPr>
      <w:r w:rsidRPr="00F8520F">
        <w:rPr>
          <w:rFonts w:ascii="Trebuchet MS" w:hAnsi="Trebuchet MS"/>
          <w:b/>
          <w:sz w:val="24"/>
        </w:rPr>
        <w:t>Medlems</w:t>
      </w:r>
      <w:r w:rsidR="001D411D" w:rsidRPr="00F8520F">
        <w:rPr>
          <w:rFonts w:ascii="Trebuchet MS" w:hAnsi="Trebuchet MS"/>
          <w:b/>
          <w:sz w:val="24"/>
        </w:rPr>
        <w:t>aktiviteter</w:t>
      </w:r>
      <w:r w:rsidR="003035F6" w:rsidRPr="00F8520F">
        <w:rPr>
          <w:rFonts w:ascii="Trebuchet MS" w:hAnsi="Trebuchet MS"/>
          <w:b/>
          <w:sz w:val="24"/>
        </w:rPr>
        <w:t xml:space="preserve"> allmänt</w:t>
      </w:r>
    </w:p>
    <w:p w14:paraId="4900D676" w14:textId="77777777" w:rsidR="003035F6" w:rsidRPr="00F8520F" w:rsidRDefault="003035F6" w:rsidP="003035F6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Under året har vi genomfört </w:t>
      </w:r>
    </w:p>
    <w:p w14:paraId="72B3AB24" w14:textId="6AFBB8D3" w:rsidR="00C76086" w:rsidRPr="00ED4B7F" w:rsidRDefault="003035F6" w:rsidP="003035F6">
      <w:pPr>
        <w:rPr>
          <w:rFonts w:ascii="Trebuchet MS" w:hAnsi="Trebuchet MS"/>
          <w:sz w:val="22"/>
          <w:szCs w:val="22"/>
        </w:rPr>
      </w:pPr>
      <w:r w:rsidRPr="00ED4B7F">
        <w:rPr>
          <w:rFonts w:ascii="Trebuchet MS" w:hAnsi="Trebuchet MS"/>
          <w:sz w:val="22"/>
          <w:szCs w:val="22"/>
        </w:rPr>
        <w:t xml:space="preserve">- </w:t>
      </w:r>
      <w:r w:rsidR="0079520F" w:rsidRPr="00ED4B7F">
        <w:rPr>
          <w:rFonts w:ascii="Trebuchet MS" w:hAnsi="Trebuchet MS"/>
          <w:sz w:val="22"/>
          <w:szCs w:val="22"/>
        </w:rPr>
        <w:t>6</w:t>
      </w:r>
      <w:r w:rsidR="00C76086" w:rsidRPr="00ED4B7F">
        <w:rPr>
          <w:rFonts w:ascii="Trebuchet MS" w:hAnsi="Trebuchet MS"/>
          <w:sz w:val="22"/>
          <w:szCs w:val="22"/>
        </w:rPr>
        <w:t xml:space="preserve">st </w:t>
      </w:r>
      <w:proofErr w:type="spellStart"/>
      <w:r w:rsidR="00C76086" w:rsidRPr="00ED4B7F">
        <w:rPr>
          <w:rFonts w:ascii="Trebuchet MS" w:hAnsi="Trebuchet MS"/>
          <w:sz w:val="22"/>
          <w:szCs w:val="22"/>
        </w:rPr>
        <w:t>Dagtouringar</w:t>
      </w:r>
      <w:proofErr w:type="spellEnd"/>
    </w:p>
    <w:p w14:paraId="55EE6A6A" w14:textId="2448BE43" w:rsidR="0079520F" w:rsidRPr="00F8520F" w:rsidRDefault="0079520F" w:rsidP="003035F6">
      <w:pPr>
        <w:rPr>
          <w:rFonts w:ascii="Trebuchet MS" w:hAnsi="Trebuchet MS"/>
          <w:sz w:val="22"/>
          <w:szCs w:val="22"/>
        </w:rPr>
      </w:pPr>
      <w:r w:rsidRPr="00ED4B7F">
        <w:rPr>
          <w:rFonts w:ascii="Trebuchet MS" w:hAnsi="Trebuchet MS"/>
          <w:sz w:val="22"/>
          <w:szCs w:val="22"/>
        </w:rPr>
        <w:t xml:space="preserve">- 1st </w:t>
      </w:r>
      <w:proofErr w:type="spellStart"/>
      <w:r w:rsidRPr="00ED4B7F">
        <w:rPr>
          <w:rFonts w:ascii="Trebuchet MS" w:hAnsi="Trebuchet MS"/>
          <w:sz w:val="22"/>
          <w:szCs w:val="22"/>
        </w:rPr>
        <w:t>Dagtouring</w:t>
      </w:r>
      <w:proofErr w:type="spellEnd"/>
      <w:r w:rsidRPr="00ED4B7F">
        <w:rPr>
          <w:rFonts w:ascii="Trebuchet MS" w:hAnsi="Trebuchet MS"/>
          <w:sz w:val="22"/>
          <w:szCs w:val="22"/>
        </w:rPr>
        <w:t xml:space="preserve"> med besök vid Gårdsjö </w:t>
      </w:r>
      <w:proofErr w:type="spellStart"/>
      <w:r w:rsidRPr="00ED4B7F">
        <w:rPr>
          <w:rFonts w:ascii="Trebuchet MS" w:hAnsi="Trebuchet MS"/>
          <w:sz w:val="22"/>
          <w:szCs w:val="22"/>
        </w:rPr>
        <w:t>Älgpark</w:t>
      </w:r>
      <w:proofErr w:type="spellEnd"/>
    </w:p>
    <w:p w14:paraId="55A0915E" w14:textId="591AE502" w:rsidR="00C76086" w:rsidRDefault="006C036B" w:rsidP="003035F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- 1st Hemlig </w:t>
      </w:r>
      <w:proofErr w:type="spellStart"/>
      <w:r>
        <w:rPr>
          <w:rFonts w:ascii="Trebuchet MS" w:hAnsi="Trebuchet MS"/>
          <w:sz w:val="22"/>
          <w:szCs w:val="22"/>
        </w:rPr>
        <w:t>Helgtouring</w:t>
      </w:r>
      <w:proofErr w:type="spellEnd"/>
    </w:p>
    <w:p w14:paraId="3636A36E" w14:textId="22AD10FA" w:rsidR="009978F6" w:rsidRPr="00F8520F" w:rsidRDefault="00C76086" w:rsidP="003035F6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- </w:t>
      </w:r>
      <w:r w:rsidR="006C036B">
        <w:rPr>
          <w:rFonts w:ascii="Trebuchet MS" w:hAnsi="Trebuchet MS"/>
          <w:sz w:val="22"/>
          <w:szCs w:val="22"/>
        </w:rPr>
        <w:t>1st 10-dagarsresa</w:t>
      </w:r>
      <w:r w:rsidRPr="00F8520F">
        <w:rPr>
          <w:rFonts w:ascii="Trebuchet MS" w:hAnsi="Trebuchet MS"/>
          <w:sz w:val="22"/>
          <w:szCs w:val="22"/>
        </w:rPr>
        <w:t xml:space="preserve"> till Andalusien</w:t>
      </w:r>
    </w:p>
    <w:p w14:paraId="34F05509" w14:textId="4844EA12" w:rsidR="008072C1" w:rsidRPr="00F8520F" w:rsidRDefault="009978F6" w:rsidP="003035F6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De flesta </w:t>
      </w:r>
      <w:r w:rsidR="00646AD4">
        <w:rPr>
          <w:rFonts w:ascii="Trebuchet MS" w:hAnsi="Trebuchet MS"/>
          <w:sz w:val="22"/>
          <w:szCs w:val="22"/>
        </w:rPr>
        <w:t xml:space="preserve">touringar </w:t>
      </w:r>
      <w:r w:rsidRPr="00F8520F">
        <w:rPr>
          <w:rFonts w:ascii="Trebuchet MS" w:hAnsi="Trebuchet MS"/>
          <w:sz w:val="22"/>
          <w:szCs w:val="22"/>
        </w:rPr>
        <w:t xml:space="preserve">hade </w:t>
      </w:r>
      <w:r w:rsidR="00D3164C" w:rsidRPr="00F8520F">
        <w:rPr>
          <w:rFonts w:ascii="Trebuchet MS" w:hAnsi="Trebuchet MS"/>
          <w:sz w:val="22"/>
          <w:szCs w:val="22"/>
        </w:rPr>
        <w:t xml:space="preserve">stort </w:t>
      </w:r>
      <w:r w:rsidR="00A837BD" w:rsidRPr="00F8520F">
        <w:rPr>
          <w:rFonts w:ascii="Trebuchet MS" w:hAnsi="Trebuchet MS"/>
          <w:sz w:val="22"/>
          <w:szCs w:val="22"/>
        </w:rPr>
        <w:t>deltagarantal,</w:t>
      </w:r>
      <w:r w:rsidR="004D0332" w:rsidRPr="00F8520F">
        <w:rPr>
          <w:rFonts w:ascii="Trebuchet MS" w:hAnsi="Trebuchet MS"/>
          <w:sz w:val="22"/>
          <w:szCs w:val="22"/>
        </w:rPr>
        <w:t xml:space="preserve"> fint mc-väder</w:t>
      </w:r>
      <w:r w:rsidR="003035F6" w:rsidRPr="00F8520F">
        <w:rPr>
          <w:rFonts w:ascii="Trebuchet MS" w:hAnsi="Trebuchet MS"/>
          <w:sz w:val="22"/>
          <w:szCs w:val="22"/>
        </w:rPr>
        <w:t xml:space="preserve">, </w:t>
      </w:r>
      <w:r w:rsidR="00D3164C" w:rsidRPr="00F8520F">
        <w:rPr>
          <w:rFonts w:ascii="Trebuchet MS" w:hAnsi="Trebuchet MS"/>
          <w:sz w:val="22"/>
          <w:szCs w:val="22"/>
        </w:rPr>
        <w:t>härliga vägar</w:t>
      </w:r>
      <w:r w:rsidR="003035F6" w:rsidRPr="00F8520F">
        <w:rPr>
          <w:rFonts w:ascii="Trebuchet MS" w:hAnsi="Trebuchet MS"/>
          <w:sz w:val="22"/>
          <w:szCs w:val="22"/>
        </w:rPr>
        <w:t xml:space="preserve"> och </w:t>
      </w:r>
      <w:r w:rsidR="00CA08A0" w:rsidRPr="00F8520F">
        <w:rPr>
          <w:rFonts w:ascii="Trebuchet MS" w:hAnsi="Trebuchet MS"/>
          <w:sz w:val="22"/>
          <w:szCs w:val="22"/>
        </w:rPr>
        <w:t xml:space="preserve">alla har haft </w:t>
      </w:r>
      <w:r w:rsidR="003035F6" w:rsidRPr="00F8520F">
        <w:rPr>
          <w:rFonts w:ascii="Trebuchet MS" w:hAnsi="Trebuchet MS"/>
          <w:sz w:val="22"/>
          <w:szCs w:val="22"/>
        </w:rPr>
        <w:t>engagerade färdledare.</w:t>
      </w:r>
      <w:r w:rsidR="00CA08A0" w:rsidRPr="00F8520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072C1" w:rsidRPr="00F8520F">
        <w:rPr>
          <w:rFonts w:ascii="Trebuchet MS" w:hAnsi="Trebuchet MS"/>
          <w:sz w:val="22"/>
          <w:szCs w:val="22"/>
        </w:rPr>
        <w:t>Dagtouringen</w:t>
      </w:r>
      <w:proofErr w:type="spellEnd"/>
      <w:r w:rsidR="008072C1" w:rsidRPr="00F8520F">
        <w:rPr>
          <w:rFonts w:ascii="Trebuchet MS" w:hAnsi="Trebuchet MS"/>
          <w:sz w:val="22"/>
          <w:szCs w:val="22"/>
        </w:rPr>
        <w:t xml:space="preserve"> i augusti genomfördes i samarbete med SMC Uppsala som bjöd deltagarna på lunch.</w:t>
      </w:r>
    </w:p>
    <w:p w14:paraId="2C7365A4" w14:textId="77777777" w:rsidR="00646AD4" w:rsidRPr="00F8520F" w:rsidRDefault="00646AD4" w:rsidP="00646AD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- 1st Ålandskryssning med Eckerölinjen med 32 deltagare!</w:t>
      </w:r>
    </w:p>
    <w:p w14:paraId="4E760E20" w14:textId="1584B828" w:rsidR="00C912CC" w:rsidRPr="00F8520F" w:rsidRDefault="003035F6" w:rsidP="003035F6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- </w:t>
      </w:r>
      <w:r w:rsidR="00182052" w:rsidRPr="00F8520F">
        <w:rPr>
          <w:rFonts w:ascii="Trebuchet MS" w:hAnsi="Trebuchet MS"/>
          <w:sz w:val="22"/>
          <w:szCs w:val="22"/>
        </w:rPr>
        <w:t>Bowlingmästerskap</w:t>
      </w:r>
      <w:r w:rsidRPr="00F8520F">
        <w:rPr>
          <w:rFonts w:ascii="Trebuchet MS" w:hAnsi="Trebuchet MS"/>
          <w:sz w:val="22"/>
          <w:szCs w:val="22"/>
        </w:rPr>
        <w:t xml:space="preserve"> på </w:t>
      </w:r>
      <w:proofErr w:type="spellStart"/>
      <w:r w:rsidRPr="00F8520F">
        <w:rPr>
          <w:rFonts w:ascii="Trebuchet MS" w:hAnsi="Trebuchet MS"/>
          <w:sz w:val="22"/>
          <w:szCs w:val="22"/>
        </w:rPr>
        <w:t>O´Learys</w:t>
      </w:r>
      <w:proofErr w:type="spellEnd"/>
      <w:r w:rsidRPr="00F8520F">
        <w:rPr>
          <w:rFonts w:ascii="Trebuchet MS" w:hAnsi="Trebuchet MS"/>
          <w:sz w:val="22"/>
          <w:szCs w:val="22"/>
        </w:rPr>
        <w:t xml:space="preserve"> och klubbmästare </w:t>
      </w:r>
      <w:r w:rsidR="00B2645A">
        <w:rPr>
          <w:rFonts w:ascii="Trebuchet MS" w:hAnsi="Trebuchet MS"/>
          <w:sz w:val="22"/>
          <w:szCs w:val="22"/>
        </w:rPr>
        <w:t>blev Andreas Brodin</w:t>
      </w:r>
      <w:r w:rsidRPr="00F8520F">
        <w:rPr>
          <w:rFonts w:ascii="Trebuchet MS" w:hAnsi="Trebuchet MS"/>
          <w:sz w:val="22"/>
          <w:szCs w:val="22"/>
        </w:rPr>
        <w:t>.</w:t>
      </w:r>
    </w:p>
    <w:p w14:paraId="095F3F0F" w14:textId="2602D10E" w:rsidR="003035F6" w:rsidRPr="00F8520F" w:rsidRDefault="003035F6" w:rsidP="003035F6">
      <w:pPr>
        <w:rPr>
          <w:rFonts w:ascii="Trebuchet MS" w:hAnsi="Trebuchet MS"/>
          <w:sz w:val="22"/>
          <w:szCs w:val="22"/>
        </w:rPr>
      </w:pPr>
    </w:p>
    <w:p w14:paraId="551ADF2D" w14:textId="2E9D0CAC" w:rsidR="003035F6" w:rsidRPr="00F8520F" w:rsidRDefault="003035F6" w:rsidP="003035F6">
      <w:pPr>
        <w:rPr>
          <w:rFonts w:ascii="Trebuchet MS" w:hAnsi="Trebuchet MS"/>
          <w:b/>
          <w:sz w:val="22"/>
          <w:szCs w:val="22"/>
        </w:rPr>
      </w:pPr>
      <w:r w:rsidRPr="00F8520F">
        <w:rPr>
          <w:rFonts w:ascii="Trebuchet MS" w:hAnsi="Trebuchet MS"/>
          <w:b/>
          <w:sz w:val="22"/>
          <w:szCs w:val="22"/>
        </w:rPr>
        <w:t>Aktiviteter i Stångby</w:t>
      </w:r>
    </w:p>
    <w:p w14:paraId="446A20A2" w14:textId="77777777" w:rsidR="003A27E5" w:rsidRPr="00F8520F" w:rsidRDefault="003A27E5" w:rsidP="003A27E5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Klubbkåken varit öppen för medlemmar och andra varje söndagskväll under sommaren. Under vintersäsongen har öppethållandet begränsats till första söndagen varje månad. Ibland har det varit bildvisningar och andra aktiviteter i samband med fikakvällarna. </w:t>
      </w:r>
    </w:p>
    <w:p w14:paraId="22362E92" w14:textId="19FD1EE3" w:rsidR="003035F6" w:rsidRPr="00F8520F" w:rsidRDefault="009544B2" w:rsidP="003035F6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I/v</w:t>
      </w:r>
      <w:r w:rsidR="003035F6" w:rsidRPr="00F8520F">
        <w:rPr>
          <w:rFonts w:ascii="Trebuchet MS" w:hAnsi="Trebuchet MS"/>
          <w:sz w:val="22"/>
          <w:szCs w:val="22"/>
        </w:rPr>
        <w:t xml:space="preserve">id klubbkåken har det har ordnats med </w:t>
      </w:r>
    </w:p>
    <w:p w14:paraId="2B74D766" w14:textId="2A55B57C" w:rsidR="003A27E5" w:rsidRDefault="003035F6" w:rsidP="003035F6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- Grillfest</w:t>
      </w:r>
      <w:r w:rsidR="009978F6" w:rsidRPr="00F8520F">
        <w:rPr>
          <w:rFonts w:ascii="Trebuchet MS" w:hAnsi="Trebuchet MS"/>
          <w:sz w:val="22"/>
          <w:szCs w:val="22"/>
        </w:rPr>
        <w:t xml:space="preserve"> och</w:t>
      </w:r>
      <w:r w:rsidRPr="00F8520F">
        <w:rPr>
          <w:rFonts w:ascii="Trebuchet MS" w:hAnsi="Trebuchet MS"/>
          <w:sz w:val="22"/>
          <w:szCs w:val="22"/>
        </w:rPr>
        <w:t xml:space="preserve"> Kräftskiva</w:t>
      </w:r>
      <w:r w:rsidR="006C036B">
        <w:rPr>
          <w:rFonts w:ascii="Trebuchet MS" w:hAnsi="Trebuchet MS"/>
          <w:sz w:val="22"/>
          <w:szCs w:val="22"/>
        </w:rPr>
        <w:t xml:space="preserve"> (med rekordmånga besökare)</w:t>
      </w:r>
    </w:p>
    <w:p w14:paraId="352020FA" w14:textId="68CABAD7" w:rsidR="001D22E0" w:rsidRPr="00F8520F" w:rsidRDefault="001D22E0" w:rsidP="003035F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Flippermästerskap och klubbmästare blev Jan Lindberg.</w:t>
      </w:r>
    </w:p>
    <w:p w14:paraId="320359B9" w14:textId="2D1E9599" w:rsidR="003035F6" w:rsidRPr="00F8520F" w:rsidRDefault="003A27E5" w:rsidP="003035F6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- F</w:t>
      </w:r>
      <w:r w:rsidR="003035F6" w:rsidRPr="00F8520F">
        <w:rPr>
          <w:rFonts w:ascii="Trebuchet MS" w:hAnsi="Trebuchet MS"/>
          <w:sz w:val="22"/>
          <w:szCs w:val="22"/>
        </w:rPr>
        <w:t>lera arbetsdagar vid klubbkåken</w:t>
      </w:r>
    </w:p>
    <w:p w14:paraId="43DE97F9" w14:textId="77777777" w:rsidR="001D411D" w:rsidRPr="00F8520F" w:rsidRDefault="001D411D">
      <w:pPr>
        <w:rPr>
          <w:rFonts w:ascii="Trebuchet MS" w:hAnsi="Trebuchet MS"/>
          <w:sz w:val="24"/>
          <w:szCs w:val="24"/>
        </w:rPr>
      </w:pPr>
    </w:p>
    <w:p w14:paraId="4D78FA0E" w14:textId="77777777" w:rsidR="00643A7E" w:rsidRPr="00F8520F" w:rsidRDefault="00643A7E" w:rsidP="00643A7E">
      <w:pPr>
        <w:rPr>
          <w:rFonts w:ascii="Trebuchet MS" w:hAnsi="Trebuchet MS"/>
          <w:b/>
          <w:sz w:val="24"/>
          <w:szCs w:val="24"/>
        </w:rPr>
      </w:pPr>
      <w:r w:rsidRPr="00F8520F">
        <w:rPr>
          <w:rFonts w:ascii="Trebuchet MS" w:hAnsi="Trebuchet MS"/>
          <w:b/>
          <w:sz w:val="24"/>
          <w:szCs w:val="24"/>
        </w:rPr>
        <w:t>Ordonnansverksamhet</w:t>
      </w:r>
    </w:p>
    <w:p w14:paraId="5F35C39B" w14:textId="20C04E26" w:rsidR="00B2645A" w:rsidRDefault="00B2645A" w:rsidP="008B1FB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Inför ordonnanssäsongen diskuterades inköp av en hjärtstartare </w:t>
      </w:r>
      <w:r w:rsidR="00646AD4">
        <w:rPr>
          <w:rFonts w:ascii="Trebuchet MS" w:hAnsi="Trebuchet MS"/>
          <w:sz w:val="22"/>
          <w:szCs w:val="22"/>
        </w:rPr>
        <w:t xml:space="preserve">men </w:t>
      </w:r>
      <w:r>
        <w:rPr>
          <w:rFonts w:ascii="Trebuchet MS" w:hAnsi="Trebuchet MS"/>
          <w:sz w:val="22"/>
          <w:szCs w:val="22"/>
        </w:rPr>
        <w:t>som vår medlem Bosse Bergman skänkte till klubben. Hjärtstartaren förvaras normalt i klubbkåken med tas med vid varje uppdrag</w:t>
      </w:r>
      <w:r w:rsidR="001D22E0">
        <w:rPr>
          <w:rFonts w:ascii="Trebuchet MS" w:hAnsi="Trebuchet MS"/>
          <w:sz w:val="22"/>
          <w:szCs w:val="22"/>
        </w:rPr>
        <w:t xml:space="preserve"> och arrangerade </w:t>
      </w:r>
      <w:proofErr w:type="spellStart"/>
      <w:r w:rsidR="001D22E0">
        <w:rPr>
          <w:rFonts w:ascii="Trebuchet MS" w:hAnsi="Trebuchet MS"/>
          <w:sz w:val="22"/>
          <w:szCs w:val="22"/>
        </w:rPr>
        <w:t>klubbtouringar</w:t>
      </w:r>
      <w:proofErr w:type="spellEnd"/>
      <w:r w:rsidR="001D22E0">
        <w:rPr>
          <w:rFonts w:ascii="Trebuchet MS" w:hAnsi="Trebuchet MS"/>
          <w:sz w:val="22"/>
          <w:szCs w:val="22"/>
        </w:rPr>
        <w:t xml:space="preserve"> i både Sverige och Andalusien.</w:t>
      </w:r>
    </w:p>
    <w:p w14:paraId="4FD9D455" w14:textId="77777777" w:rsidR="002229E7" w:rsidRDefault="00B2645A" w:rsidP="008B1FB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Det arrangerades 2 HLR-kurser i samarbete med Röda Korset och Sanne Svedberg som instruktör.</w:t>
      </w:r>
    </w:p>
    <w:p w14:paraId="461329FE" w14:textId="77777777" w:rsidR="007656BA" w:rsidRPr="00F8520F" w:rsidRDefault="007656BA" w:rsidP="007656B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Inför säsongsstarten erbjöd vi ordonnanserna en ny funktions-t-shirt till reducerat pris.</w:t>
      </w:r>
    </w:p>
    <w:p w14:paraId="298DEA8B" w14:textId="2201E8A0" w:rsidR="009978F6" w:rsidRDefault="00727F61" w:rsidP="008B1FB2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Efter den traditionsenliga Avrostningsdagen på Rörken </w:t>
      </w:r>
      <w:r w:rsidR="00B2645A">
        <w:rPr>
          <w:rFonts w:ascii="Trebuchet MS" w:hAnsi="Trebuchet MS"/>
          <w:sz w:val="22"/>
          <w:szCs w:val="22"/>
        </w:rPr>
        <w:t>(som flyttades till 28 april)</w:t>
      </w:r>
      <w:r w:rsidR="007656BA">
        <w:rPr>
          <w:rFonts w:ascii="Trebuchet MS" w:hAnsi="Trebuchet MS"/>
          <w:sz w:val="22"/>
          <w:szCs w:val="22"/>
        </w:rPr>
        <w:t>, fick vi 9</w:t>
      </w:r>
      <w:r w:rsidRPr="00F8520F">
        <w:rPr>
          <w:rFonts w:ascii="Trebuchet MS" w:hAnsi="Trebuchet MS"/>
          <w:sz w:val="22"/>
          <w:szCs w:val="22"/>
        </w:rPr>
        <w:t xml:space="preserve"> uppdrag</w:t>
      </w:r>
      <w:r w:rsidR="00B2645A">
        <w:rPr>
          <w:rFonts w:ascii="Trebuchet MS" w:hAnsi="Trebuchet MS"/>
          <w:sz w:val="22"/>
          <w:szCs w:val="22"/>
        </w:rPr>
        <w:t xml:space="preserve"> under året</w:t>
      </w:r>
      <w:r w:rsidR="007656BA">
        <w:rPr>
          <w:rFonts w:ascii="Trebuchet MS" w:hAnsi="Trebuchet MS"/>
          <w:sz w:val="22"/>
          <w:szCs w:val="22"/>
        </w:rPr>
        <w:t>:</w:t>
      </w:r>
    </w:p>
    <w:p w14:paraId="7157862F" w14:textId="77777777" w:rsidR="007656BA" w:rsidRDefault="00B2645A" w:rsidP="00B2645A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- </w:t>
      </w:r>
      <w:r w:rsidR="007656BA">
        <w:rPr>
          <w:rFonts w:ascii="Trebuchet MS" w:hAnsi="Trebuchet MS"/>
          <w:sz w:val="22"/>
          <w:szCs w:val="22"/>
        </w:rPr>
        <w:t xml:space="preserve">Nordic </w:t>
      </w:r>
      <w:proofErr w:type="spellStart"/>
      <w:r w:rsidR="007656BA">
        <w:rPr>
          <w:rFonts w:ascii="Trebuchet MS" w:hAnsi="Trebuchet MS"/>
          <w:sz w:val="22"/>
          <w:szCs w:val="22"/>
        </w:rPr>
        <w:t>Gravel</w:t>
      </w:r>
      <w:proofErr w:type="spellEnd"/>
      <w:r w:rsidR="007656BA">
        <w:rPr>
          <w:rFonts w:ascii="Trebuchet MS" w:hAnsi="Trebuchet MS"/>
          <w:sz w:val="22"/>
          <w:szCs w:val="22"/>
        </w:rPr>
        <w:t xml:space="preserve"> Series Uppsala</w:t>
      </w:r>
    </w:p>
    <w:p w14:paraId="344B9693" w14:textId="7F09BD29" w:rsidR="00B2645A" w:rsidRPr="00F8520F" w:rsidRDefault="007656BA" w:rsidP="00B2645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proofErr w:type="spellStart"/>
      <w:r w:rsidR="00B2645A" w:rsidRPr="00F8520F">
        <w:rPr>
          <w:rFonts w:ascii="Trebuchet MS" w:hAnsi="Trebuchet MS"/>
          <w:sz w:val="22"/>
          <w:szCs w:val="22"/>
        </w:rPr>
        <w:t>Nationaldagsl</w:t>
      </w:r>
      <w:r w:rsidR="00B2645A">
        <w:rPr>
          <w:rFonts w:ascii="Trebuchet MS" w:hAnsi="Trebuchet MS"/>
          <w:sz w:val="22"/>
          <w:szCs w:val="22"/>
        </w:rPr>
        <w:t>injet</w:t>
      </w:r>
      <w:proofErr w:type="spellEnd"/>
      <w:r w:rsidR="00B2645A" w:rsidRPr="00F8520F">
        <w:rPr>
          <w:rFonts w:ascii="Trebuchet MS" w:hAnsi="Trebuchet MS"/>
          <w:sz w:val="22"/>
          <w:szCs w:val="22"/>
        </w:rPr>
        <w:t xml:space="preserve"> i Vallentuna</w:t>
      </w:r>
    </w:p>
    <w:p w14:paraId="6FCF0224" w14:textId="20010E77" w:rsidR="009978F6" w:rsidRPr="00F8520F" w:rsidRDefault="00727F61" w:rsidP="008B1FB2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F8520F">
        <w:rPr>
          <w:rFonts w:ascii="Trebuchet MS" w:hAnsi="Trebuchet MS"/>
          <w:sz w:val="22"/>
          <w:szCs w:val="22"/>
        </w:rPr>
        <w:t>Falkenloppet</w:t>
      </w:r>
      <w:proofErr w:type="spellEnd"/>
      <w:r w:rsidRPr="00F8520F">
        <w:rPr>
          <w:rFonts w:ascii="Trebuchet MS" w:hAnsi="Trebuchet MS"/>
          <w:sz w:val="22"/>
          <w:szCs w:val="22"/>
        </w:rPr>
        <w:t xml:space="preserve"> i Nynäshamn</w:t>
      </w:r>
    </w:p>
    <w:p w14:paraId="69584055" w14:textId="5EA95A57" w:rsidR="00727F61" w:rsidRPr="00F8520F" w:rsidRDefault="00727F61" w:rsidP="008B1FB2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- Vätternrundan i Motala (med 23 ordonnanser och 2 koordinatorer)</w:t>
      </w:r>
    </w:p>
    <w:p w14:paraId="023B2833" w14:textId="1B442614" w:rsidR="00B2645A" w:rsidRPr="00E27B05" w:rsidRDefault="00727F61" w:rsidP="008B1FB2">
      <w:pPr>
        <w:rPr>
          <w:rFonts w:ascii="Trebuchet MS" w:hAnsi="Trebuchet MS"/>
          <w:sz w:val="22"/>
          <w:szCs w:val="22"/>
          <w:lang w:val="en-US"/>
        </w:rPr>
      </w:pPr>
      <w:r w:rsidRPr="00E27B05">
        <w:rPr>
          <w:rFonts w:ascii="Trebuchet MS" w:hAnsi="Trebuchet MS"/>
          <w:sz w:val="22"/>
          <w:szCs w:val="22"/>
          <w:lang w:val="en-US"/>
        </w:rPr>
        <w:t xml:space="preserve">- </w:t>
      </w:r>
      <w:proofErr w:type="spellStart"/>
      <w:r w:rsidR="00B2645A" w:rsidRPr="00E27B05">
        <w:rPr>
          <w:rFonts w:ascii="Trebuchet MS" w:hAnsi="Trebuchet MS"/>
          <w:sz w:val="22"/>
          <w:szCs w:val="22"/>
          <w:lang w:val="en-US"/>
        </w:rPr>
        <w:t>Säter</w:t>
      </w:r>
      <w:proofErr w:type="spellEnd"/>
      <w:r w:rsidR="00B2645A" w:rsidRPr="00E27B05">
        <w:rPr>
          <w:rFonts w:ascii="Trebuchet MS" w:hAnsi="Trebuchet MS"/>
          <w:sz w:val="22"/>
          <w:szCs w:val="22"/>
          <w:lang w:val="en-US"/>
        </w:rPr>
        <w:t xml:space="preserve"> Tri</w:t>
      </w:r>
      <w:r w:rsidR="007D44A8" w:rsidRPr="00E27B05">
        <w:rPr>
          <w:rFonts w:ascii="Trebuchet MS" w:hAnsi="Trebuchet MS"/>
          <w:sz w:val="22"/>
          <w:szCs w:val="22"/>
          <w:lang w:val="en-US"/>
        </w:rPr>
        <w:t>a</w:t>
      </w:r>
      <w:r w:rsidR="00B2645A" w:rsidRPr="00E27B05">
        <w:rPr>
          <w:rFonts w:ascii="Trebuchet MS" w:hAnsi="Trebuchet MS"/>
          <w:sz w:val="22"/>
          <w:szCs w:val="22"/>
          <w:lang w:val="en-US"/>
        </w:rPr>
        <w:t>thlon</w:t>
      </w:r>
    </w:p>
    <w:p w14:paraId="0DCC8D1C" w14:textId="77777777" w:rsidR="00B2645A" w:rsidRPr="00E27B05" w:rsidRDefault="00B2645A" w:rsidP="00B2645A">
      <w:pPr>
        <w:rPr>
          <w:rFonts w:ascii="Trebuchet MS" w:hAnsi="Trebuchet MS"/>
          <w:sz w:val="22"/>
          <w:szCs w:val="22"/>
          <w:lang w:val="en-US"/>
        </w:rPr>
      </w:pPr>
      <w:r w:rsidRPr="00E27B05">
        <w:rPr>
          <w:rFonts w:ascii="Trebuchet MS" w:hAnsi="Trebuchet MS"/>
          <w:sz w:val="22"/>
          <w:szCs w:val="22"/>
          <w:lang w:val="en-US"/>
        </w:rPr>
        <w:t>- Stockholm Triathlon</w:t>
      </w:r>
    </w:p>
    <w:p w14:paraId="21FB9DEA" w14:textId="2216112E" w:rsidR="00727F61" w:rsidRPr="00E27B05" w:rsidRDefault="00B2645A" w:rsidP="008B1FB2">
      <w:pPr>
        <w:rPr>
          <w:rFonts w:ascii="Trebuchet MS" w:hAnsi="Trebuchet MS"/>
          <w:sz w:val="22"/>
          <w:szCs w:val="22"/>
          <w:lang w:val="en-US"/>
        </w:rPr>
      </w:pPr>
      <w:r w:rsidRPr="00E27B05">
        <w:rPr>
          <w:rFonts w:ascii="Trebuchet MS" w:hAnsi="Trebuchet MS"/>
          <w:sz w:val="22"/>
          <w:szCs w:val="22"/>
          <w:lang w:val="en-US"/>
        </w:rPr>
        <w:t>- Scandinavian Race</w:t>
      </w:r>
      <w:r w:rsidR="00727F61" w:rsidRPr="00E27B05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727F61" w:rsidRPr="00E27B05">
        <w:rPr>
          <w:rFonts w:ascii="Trebuchet MS" w:hAnsi="Trebuchet MS"/>
          <w:sz w:val="22"/>
          <w:szCs w:val="22"/>
          <w:lang w:val="en-US"/>
        </w:rPr>
        <w:t>i</w:t>
      </w:r>
      <w:proofErr w:type="spellEnd"/>
      <w:r w:rsidR="00727F61" w:rsidRPr="00E27B05">
        <w:rPr>
          <w:rFonts w:ascii="Trebuchet MS" w:hAnsi="Trebuchet MS"/>
          <w:sz w:val="22"/>
          <w:szCs w:val="22"/>
          <w:lang w:val="en-US"/>
        </w:rPr>
        <w:t xml:space="preserve"> Uppsala</w:t>
      </w:r>
    </w:p>
    <w:p w14:paraId="439DD12D" w14:textId="2759FD7F" w:rsidR="00B2645A" w:rsidRPr="00F8520F" w:rsidRDefault="00B2645A" w:rsidP="008B1FB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Uppsalasprinten, Uppsala</w:t>
      </w:r>
    </w:p>
    <w:p w14:paraId="6D38E1E8" w14:textId="799FE515" w:rsidR="008072C1" w:rsidRPr="00F8520F" w:rsidRDefault="008072C1" w:rsidP="008B1FB2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- Gran </w:t>
      </w:r>
      <w:proofErr w:type="spellStart"/>
      <w:r w:rsidRPr="00F8520F">
        <w:rPr>
          <w:rFonts w:ascii="Trebuchet MS" w:hAnsi="Trebuchet MS"/>
          <w:sz w:val="22"/>
          <w:szCs w:val="22"/>
        </w:rPr>
        <w:t>Fondo</w:t>
      </w:r>
      <w:proofErr w:type="spellEnd"/>
      <w:r w:rsidRPr="00F8520F">
        <w:rPr>
          <w:rFonts w:ascii="Trebuchet MS" w:hAnsi="Trebuchet MS"/>
          <w:sz w:val="22"/>
          <w:szCs w:val="22"/>
        </w:rPr>
        <w:t xml:space="preserve"> New York (GFNY) i Uppsala</w:t>
      </w:r>
    </w:p>
    <w:p w14:paraId="27D8BD82" w14:textId="40EAEE68" w:rsidR="008072C1" w:rsidRPr="00F8520F" w:rsidRDefault="008072C1" w:rsidP="008B1FB2">
      <w:pPr>
        <w:rPr>
          <w:rFonts w:ascii="Trebuchet MS" w:hAnsi="Trebuchet MS"/>
          <w:sz w:val="22"/>
          <w:szCs w:val="22"/>
        </w:rPr>
      </w:pPr>
    </w:p>
    <w:p w14:paraId="0FC8DEE1" w14:textId="4740AC90" w:rsidR="008072C1" w:rsidRPr="00F8520F" w:rsidRDefault="008072C1" w:rsidP="008B1FB2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Ordonnanssäsongen avslutades med avstämningsmöte i november där det bjöds på smörgåstårta.</w:t>
      </w:r>
      <w:r w:rsidR="001D22E0">
        <w:rPr>
          <w:rFonts w:ascii="Trebuchet MS" w:hAnsi="Trebuchet MS"/>
          <w:sz w:val="22"/>
          <w:szCs w:val="22"/>
        </w:rPr>
        <w:t xml:space="preserve"> Christopher Johansson blev årets meste mc-ordonnans..</w:t>
      </w:r>
    </w:p>
    <w:p w14:paraId="438E0F88" w14:textId="77777777" w:rsidR="009978F6" w:rsidRPr="00F8520F" w:rsidRDefault="009978F6" w:rsidP="008B1FB2">
      <w:pPr>
        <w:rPr>
          <w:rFonts w:ascii="Trebuchet MS" w:hAnsi="Trebuchet MS"/>
          <w:sz w:val="22"/>
          <w:szCs w:val="22"/>
        </w:rPr>
      </w:pPr>
    </w:p>
    <w:p w14:paraId="0610C137" w14:textId="73650177" w:rsidR="00275C10" w:rsidRPr="00F8520F" w:rsidRDefault="00275C10" w:rsidP="008B1F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1134"/>
          <w:tab w:val="left" w:pos="1843"/>
          <w:tab w:val="left" w:pos="2127"/>
          <w:tab w:val="left" w:pos="2552"/>
          <w:tab w:val="left" w:pos="2694"/>
          <w:tab w:val="left" w:pos="3402"/>
          <w:tab w:val="left" w:pos="3544"/>
          <w:tab w:val="left" w:pos="3828"/>
          <w:tab w:val="left" w:pos="4111"/>
        </w:tabs>
        <w:suppressAutoHyphens w:val="0"/>
        <w:rPr>
          <w:rFonts w:ascii="Trebuchet MS" w:eastAsia="Trebuchet MS" w:hAnsi="Trebuchet MS" w:cs="Trebuchet MS"/>
          <w:color w:val="071D23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Digitala hjälpmedel </w:t>
      </w:r>
      <w:r w:rsidR="002229E7">
        <w:rPr>
          <w:rFonts w:ascii="Trebuchet MS" w:hAnsi="Trebuchet MS"/>
          <w:sz w:val="22"/>
          <w:szCs w:val="22"/>
        </w:rPr>
        <w:t xml:space="preserve">för ordonnanserna </w:t>
      </w:r>
      <w:r w:rsidRPr="00F8520F">
        <w:rPr>
          <w:rFonts w:ascii="Trebuchet MS" w:hAnsi="Trebuchet MS"/>
          <w:sz w:val="22"/>
          <w:szCs w:val="22"/>
        </w:rPr>
        <w:t>under året har varit bokningssystemet bokat.se och</w:t>
      </w:r>
      <w:r w:rsidR="008072C1" w:rsidRPr="00F8520F">
        <w:rPr>
          <w:rFonts w:ascii="Trebuchet MS" w:hAnsi="Trebuchet MS"/>
          <w:sz w:val="22"/>
          <w:szCs w:val="22"/>
        </w:rPr>
        <w:t xml:space="preserve"> det funktionella </w:t>
      </w:r>
      <w:r w:rsidRPr="00F8520F">
        <w:rPr>
          <w:rFonts w:ascii="Trebuchet MS" w:hAnsi="Trebuchet MS"/>
          <w:sz w:val="22"/>
          <w:szCs w:val="22"/>
        </w:rPr>
        <w:t xml:space="preserve">Konferenstelefonnumret som vi kunnat </w:t>
      </w:r>
      <w:r w:rsidR="00FB1553" w:rsidRPr="00F8520F">
        <w:rPr>
          <w:rFonts w:ascii="Trebuchet MS" w:hAnsi="Trebuchet MS"/>
          <w:sz w:val="22"/>
          <w:szCs w:val="22"/>
        </w:rPr>
        <w:t>hyra via</w:t>
      </w:r>
      <w:r w:rsidRPr="00F8520F">
        <w:rPr>
          <w:rFonts w:ascii="Trebuchet MS" w:hAnsi="Trebuchet MS"/>
          <w:sz w:val="22"/>
          <w:szCs w:val="22"/>
        </w:rPr>
        <w:t xml:space="preserve"> Sören </w:t>
      </w:r>
      <w:proofErr w:type="spellStart"/>
      <w:r w:rsidRPr="00F8520F">
        <w:rPr>
          <w:rFonts w:ascii="Trebuchet MS" w:hAnsi="Trebuchet MS"/>
          <w:sz w:val="22"/>
          <w:szCs w:val="22"/>
        </w:rPr>
        <w:t>Uppman</w:t>
      </w:r>
      <w:proofErr w:type="spellEnd"/>
      <w:r w:rsidRPr="00F8520F">
        <w:rPr>
          <w:rFonts w:ascii="Trebuchet MS" w:hAnsi="Trebuchet MS"/>
          <w:sz w:val="22"/>
          <w:szCs w:val="22"/>
        </w:rPr>
        <w:t>.</w:t>
      </w:r>
    </w:p>
    <w:p w14:paraId="2BCF88CA" w14:textId="15EB3DCF" w:rsidR="00D3164C" w:rsidRPr="00F8520F" w:rsidRDefault="00D3164C" w:rsidP="00D3164C">
      <w:pPr>
        <w:rPr>
          <w:rFonts w:ascii="Trebuchet MS" w:hAnsi="Trebuchet MS"/>
          <w:sz w:val="22"/>
          <w:szCs w:val="22"/>
        </w:rPr>
      </w:pPr>
    </w:p>
    <w:p w14:paraId="0CCE9005" w14:textId="4F7A45C7" w:rsidR="00A131CD" w:rsidRPr="006E6158" w:rsidRDefault="00A131CD" w:rsidP="00A131CD">
      <w:pPr>
        <w:rPr>
          <w:rFonts w:ascii="Trebuchet MS" w:hAnsi="Trebuchet MS"/>
          <w:b/>
          <w:sz w:val="24"/>
        </w:rPr>
      </w:pPr>
      <w:bookmarkStart w:id="1" w:name="OLE_LINK1"/>
      <w:bookmarkStart w:id="2" w:name="OLE_LINK2"/>
      <w:r w:rsidRPr="00F8520F">
        <w:rPr>
          <w:rFonts w:ascii="Trebuchet MS" w:hAnsi="Trebuchet MS"/>
          <w:b/>
          <w:sz w:val="24"/>
        </w:rPr>
        <w:t xml:space="preserve">Grundkurs </w:t>
      </w:r>
      <w:r w:rsidR="00275C10" w:rsidRPr="00F8520F">
        <w:rPr>
          <w:rFonts w:ascii="Trebuchet MS" w:hAnsi="Trebuchet MS"/>
          <w:b/>
          <w:sz w:val="24"/>
        </w:rPr>
        <w:t xml:space="preserve">Avrostning och </w:t>
      </w:r>
      <w:r w:rsidRPr="00F8520F">
        <w:rPr>
          <w:rFonts w:ascii="Trebuchet MS" w:hAnsi="Trebuchet MS"/>
          <w:b/>
          <w:sz w:val="24"/>
        </w:rPr>
        <w:t>Knix</w:t>
      </w:r>
    </w:p>
    <w:p w14:paraId="6B77DAAB" w14:textId="5D9A9287" w:rsidR="00A131CD" w:rsidRPr="00AF54FC" w:rsidRDefault="00275C10" w:rsidP="00A131CD">
      <w:pPr>
        <w:rPr>
          <w:rFonts w:ascii="Trebuchet MS" w:hAnsi="Trebuchet MS"/>
          <w:sz w:val="22"/>
          <w:szCs w:val="22"/>
          <w:lang w:eastAsia="sv-SE"/>
        </w:rPr>
      </w:pPr>
      <w:r>
        <w:rPr>
          <w:rFonts w:ascii="Trebuchet MS" w:hAnsi="Trebuchet MS"/>
          <w:sz w:val="22"/>
          <w:szCs w:val="22"/>
          <w:lang w:eastAsia="sv-SE"/>
        </w:rPr>
        <w:t xml:space="preserve">Avrostnings- och </w:t>
      </w:r>
      <w:r w:rsidR="00A131CD" w:rsidRPr="006E6158">
        <w:rPr>
          <w:rFonts w:ascii="Trebuchet MS" w:hAnsi="Trebuchet MS"/>
          <w:sz w:val="22"/>
          <w:szCs w:val="22"/>
          <w:lang w:eastAsia="sv-SE"/>
        </w:rPr>
        <w:t xml:space="preserve">Knixverksamheten </w:t>
      </w:r>
      <w:r w:rsidR="002229E7">
        <w:rPr>
          <w:rFonts w:ascii="Trebuchet MS" w:hAnsi="Trebuchet MS"/>
          <w:sz w:val="22"/>
          <w:szCs w:val="22"/>
          <w:lang w:eastAsia="sv-SE"/>
        </w:rPr>
        <w:t xml:space="preserve">arrangeras av SMC </w:t>
      </w:r>
      <w:r w:rsidR="00A131CD" w:rsidRPr="006E6158">
        <w:rPr>
          <w:rFonts w:ascii="Trebuchet MS" w:hAnsi="Trebuchet MS"/>
          <w:sz w:val="22"/>
          <w:szCs w:val="22"/>
          <w:lang w:eastAsia="sv-SE"/>
        </w:rPr>
        <w:t>Uppsala län på Rörken</w:t>
      </w:r>
      <w:r w:rsidR="002229E7">
        <w:rPr>
          <w:rFonts w:ascii="Trebuchet MS" w:hAnsi="Trebuchet MS"/>
          <w:sz w:val="22"/>
          <w:szCs w:val="22"/>
          <w:lang w:eastAsia="sv-SE"/>
        </w:rPr>
        <w:t xml:space="preserve"> och har även i år haft många kursdeltagare.</w:t>
      </w:r>
    </w:p>
    <w:p w14:paraId="16FA17F0" w14:textId="5C16F7B5" w:rsidR="00973927" w:rsidRDefault="00973927" w:rsidP="006A3B7C">
      <w:pPr>
        <w:rPr>
          <w:rFonts w:ascii="Trebuchet MS" w:hAnsi="Trebuchet MS"/>
          <w:sz w:val="24"/>
          <w:szCs w:val="24"/>
          <w:lang w:eastAsia="sv-SE"/>
        </w:rPr>
      </w:pPr>
    </w:p>
    <w:bookmarkEnd w:id="1"/>
    <w:bookmarkEnd w:id="2"/>
    <w:p w14:paraId="002F8DB1" w14:textId="77777777" w:rsidR="006E0E48" w:rsidRPr="006E0E48" w:rsidRDefault="006E0E48" w:rsidP="006E0E48">
      <w:pPr>
        <w:rPr>
          <w:rFonts w:ascii="Trebuchet MS" w:hAnsi="Trebuchet MS"/>
          <w:b/>
          <w:sz w:val="24"/>
        </w:rPr>
      </w:pPr>
      <w:r w:rsidRPr="006E0E48">
        <w:rPr>
          <w:rFonts w:ascii="Trebuchet MS" w:hAnsi="Trebuchet MS"/>
          <w:b/>
          <w:sz w:val="24"/>
        </w:rPr>
        <w:t>Tävlingsverksamhet</w:t>
      </w:r>
    </w:p>
    <w:p w14:paraId="3B5B6D15" w14:textId="77777777" w:rsidR="006E0E48" w:rsidRPr="003811C3" w:rsidRDefault="006E0E48" w:rsidP="006E0E48">
      <w:pPr>
        <w:rPr>
          <w:rFonts w:ascii="Trebuchet MS" w:hAnsi="Trebuchet MS"/>
          <w:sz w:val="22"/>
          <w:szCs w:val="22"/>
        </w:rPr>
      </w:pPr>
      <w:r w:rsidRPr="006E0E48">
        <w:rPr>
          <w:rFonts w:ascii="Trebuchet MS" w:hAnsi="Trebuchet MS"/>
          <w:sz w:val="22"/>
          <w:szCs w:val="22"/>
        </w:rPr>
        <w:t xml:space="preserve">Peter har kört 7 tävlingar varav 3 i Norge. Samuel har kört 6 tävlingar varav 2 i Norge. Bägge har placerat sig i topp både i kval </w:t>
      </w:r>
      <w:proofErr w:type="gramStart"/>
      <w:r w:rsidRPr="006E0E48">
        <w:rPr>
          <w:rFonts w:ascii="Trebuchet MS" w:hAnsi="Trebuchet MS"/>
          <w:sz w:val="22"/>
          <w:szCs w:val="22"/>
        </w:rPr>
        <w:t>och</w:t>
      </w:r>
      <w:proofErr w:type="gramEnd"/>
      <w:r w:rsidRPr="006E0E48">
        <w:rPr>
          <w:rFonts w:ascii="Trebuchet MS" w:hAnsi="Trebuchet MS"/>
          <w:sz w:val="22"/>
          <w:szCs w:val="22"/>
        </w:rPr>
        <w:t xml:space="preserve"> slutresultat. Peter har 5 vinster totalt i Norge och Sverige. Vinst EDRS, Norska Mästerskapet och Mid Forest Cup. Samuel har 2 vinster totalt i Sverige. Vinst EDRS, </w:t>
      </w:r>
      <w:proofErr w:type="spellStart"/>
      <w:r w:rsidRPr="006E0E48">
        <w:rPr>
          <w:rFonts w:ascii="Trebuchet MS" w:hAnsi="Trebuchet MS"/>
          <w:sz w:val="22"/>
          <w:szCs w:val="22"/>
        </w:rPr>
        <w:t>SM-Guld</w:t>
      </w:r>
      <w:proofErr w:type="spellEnd"/>
      <w:r w:rsidRPr="006E0E48">
        <w:rPr>
          <w:rFonts w:ascii="Trebuchet MS" w:hAnsi="Trebuchet MS"/>
          <w:sz w:val="22"/>
          <w:szCs w:val="22"/>
        </w:rPr>
        <w:t xml:space="preserve"> och 2:a plats i Mid Forest Cup. En tävling avbröts </w:t>
      </w:r>
      <w:proofErr w:type="spellStart"/>
      <w:r w:rsidRPr="006E0E48">
        <w:rPr>
          <w:rFonts w:ascii="Trebuchet MS" w:hAnsi="Trebuchet MS"/>
          <w:sz w:val="22"/>
          <w:szCs w:val="22"/>
        </w:rPr>
        <w:t>pga</w:t>
      </w:r>
      <w:proofErr w:type="spellEnd"/>
      <w:r w:rsidRPr="006E0E48">
        <w:rPr>
          <w:rFonts w:ascii="Trebuchet MS" w:hAnsi="Trebuchet MS"/>
          <w:sz w:val="22"/>
          <w:szCs w:val="22"/>
        </w:rPr>
        <w:t xml:space="preserve"> regn. Det </w:t>
      </w:r>
      <w:r w:rsidRPr="006E0E48">
        <w:rPr>
          <w:rFonts w:ascii="Trebuchet MS" w:hAnsi="Trebuchet MS"/>
          <w:sz w:val="22"/>
          <w:szCs w:val="22"/>
        </w:rPr>
        <w:lastRenderedPageBreak/>
        <w:t xml:space="preserve">första </w:t>
      </w:r>
      <w:proofErr w:type="spellStart"/>
      <w:r w:rsidRPr="006E0E48">
        <w:rPr>
          <w:rFonts w:ascii="Trebuchet MS" w:hAnsi="Trebuchet MS"/>
          <w:sz w:val="22"/>
          <w:szCs w:val="22"/>
        </w:rPr>
        <w:t>körtillfället</w:t>
      </w:r>
      <w:proofErr w:type="spellEnd"/>
      <w:r w:rsidRPr="006E0E48">
        <w:rPr>
          <w:rFonts w:ascii="Trebuchet MS" w:hAnsi="Trebuchet MS"/>
          <w:sz w:val="22"/>
          <w:szCs w:val="22"/>
        </w:rPr>
        <w:t xml:space="preserve"> var i Hudiksvall i maj som var Test and </w:t>
      </w:r>
      <w:proofErr w:type="spellStart"/>
      <w:r w:rsidRPr="006E0E48">
        <w:rPr>
          <w:rFonts w:ascii="Trebuchet MS" w:hAnsi="Trebuchet MS"/>
          <w:sz w:val="22"/>
          <w:szCs w:val="22"/>
        </w:rPr>
        <w:t>Tune</w:t>
      </w:r>
      <w:proofErr w:type="spellEnd"/>
      <w:r w:rsidRPr="006E0E48">
        <w:rPr>
          <w:rFonts w:ascii="Trebuchet MS" w:hAnsi="Trebuchet MS"/>
          <w:sz w:val="22"/>
          <w:szCs w:val="22"/>
        </w:rPr>
        <w:t xml:space="preserve"> för att träna och se att allt fungerade. Peter har tävlat i Pro </w:t>
      </w:r>
      <w:proofErr w:type="spellStart"/>
      <w:r w:rsidRPr="006E0E48">
        <w:rPr>
          <w:rFonts w:ascii="Trebuchet MS" w:hAnsi="Trebuchet MS"/>
          <w:sz w:val="22"/>
          <w:szCs w:val="22"/>
        </w:rPr>
        <w:t>Comp</w:t>
      </w:r>
      <w:proofErr w:type="spellEnd"/>
      <w:r w:rsidRPr="006E0E48">
        <w:rPr>
          <w:rFonts w:ascii="Trebuchet MS" w:hAnsi="Trebuchet MS"/>
          <w:sz w:val="22"/>
          <w:szCs w:val="22"/>
        </w:rPr>
        <w:t xml:space="preserve"> Bike. Samuel har tävlat i Super </w:t>
      </w:r>
      <w:proofErr w:type="spellStart"/>
      <w:r w:rsidRPr="006E0E48">
        <w:rPr>
          <w:rFonts w:ascii="Trebuchet MS" w:hAnsi="Trebuchet MS"/>
          <w:sz w:val="22"/>
          <w:szCs w:val="22"/>
        </w:rPr>
        <w:t>Comp</w:t>
      </w:r>
      <w:proofErr w:type="spellEnd"/>
      <w:r w:rsidRPr="006E0E48">
        <w:rPr>
          <w:rFonts w:ascii="Trebuchet MS" w:hAnsi="Trebuchet MS"/>
          <w:sz w:val="22"/>
          <w:szCs w:val="22"/>
        </w:rPr>
        <w:t xml:space="preserve"> Bike.</w:t>
      </w:r>
    </w:p>
    <w:p w14:paraId="08496DB9" w14:textId="6714486E" w:rsidR="00693745" w:rsidRDefault="00693745">
      <w:pPr>
        <w:rPr>
          <w:rFonts w:ascii="Trebuchet MS" w:hAnsi="Trebuchet MS"/>
          <w:b/>
          <w:sz w:val="24"/>
        </w:rPr>
      </w:pPr>
    </w:p>
    <w:p w14:paraId="617BBDDD" w14:textId="5FC449A0" w:rsidR="001D411D" w:rsidRPr="003A27E5" w:rsidRDefault="00DF6C5B">
      <w:pPr>
        <w:rPr>
          <w:rFonts w:ascii="Trebuchet MS" w:hAnsi="Trebuchet MS"/>
          <w:b/>
          <w:sz w:val="24"/>
        </w:rPr>
      </w:pPr>
      <w:r w:rsidRPr="003A27E5">
        <w:rPr>
          <w:rFonts w:ascii="Trebuchet MS" w:hAnsi="Trebuchet MS"/>
          <w:b/>
          <w:sz w:val="24"/>
        </w:rPr>
        <w:t>KLUBBKÅKEN</w:t>
      </w:r>
    </w:p>
    <w:p w14:paraId="6CBA8ABA" w14:textId="77777777" w:rsidR="0079520F" w:rsidRPr="0079520F" w:rsidRDefault="002229E7" w:rsidP="0079520F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 början av året blev det klart att det skulle bli ny arrendator på marken runt klubbkåken </w:t>
      </w:r>
      <w:r w:rsidRPr="0079520F">
        <w:rPr>
          <w:rFonts w:ascii="Trebuchet MS" w:hAnsi="Trebuchet MS"/>
          <w:sz w:val="22"/>
          <w:szCs w:val="22"/>
        </w:rPr>
        <w:t xml:space="preserve">och därmed upphörde tidigare arrendatorns nyttjanderätt till halva ladan. </w:t>
      </w:r>
      <w:r w:rsidR="0079520F" w:rsidRPr="0079520F">
        <w:rPr>
          <w:rFonts w:ascii="Trebuchet MS" w:hAnsi="Trebuchet MS"/>
          <w:sz w:val="22"/>
          <w:szCs w:val="22"/>
        </w:rPr>
        <w:t xml:space="preserve">Under året har förberedelser pågått för att möjliggöra uppställning av större fordon/husvagnar i ladan, just nu hyr vi ut till 5 fordon, husvagnar o båtar, fler platser kommer att iordningsställas under nästkommande år. I ladugårdsdelen har vi tagit över lokalen som Ola Lindberg har hyrt och som vi nu har iordningsställt för uppställning av MC, för närvarande är alla platser uthyrda. Den andra delen i ladugården är fortsatt uthyrd till Postnord. </w:t>
      </w:r>
    </w:p>
    <w:p w14:paraId="4B68E527" w14:textId="77777777" w:rsidR="0079520F" w:rsidRPr="00F8520F" w:rsidRDefault="0079520F" w:rsidP="0079520F">
      <w:pPr>
        <w:rPr>
          <w:rFonts w:ascii="Trebuchet MS" w:hAnsi="Trebuchet MS"/>
          <w:sz w:val="22"/>
          <w:szCs w:val="22"/>
        </w:rPr>
      </w:pPr>
      <w:r w:rsidRPr="0079520F">
        <w:rPr>
          <w:rFonts w:ascii="Trebuchet MS" w:hAnsi="Trebuchet MS"/>
          <w:sz w:val="22"/>
          <w:szCs w:val="22"/>
        </w:rPr>
        <w:t>SMC Uppsala är också fortsatt hyresgäst på kontoret 1tr upp.</w:t>
      </w:r>
    </w:p>
    <w:p w14:paraId="749FDE8C" w14:textId="01992F5C" w:rsidR="00646AD4" w:rsidRPr="00F8520F" w:rsidRDefault="00646AD4" w:rsidP="0079520F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Enskilda medlemmar har också varit vid klubbkåken för gräs- och häckklippning vid flera tillfällen.</w:t>
      </w:r>
    </w:p>
    <w:p w14:paraId="6B293C11" w14:textId="4F429CAA" w:rsidR="0049448F" w:rsidRPr="00F8520F" w:rsidRDefault="00980004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Klubbkåken har </w:t>
      </w:r>
      <w:r w:rsidR="00830CC0" w:rsidRPr="00F8520F">
        <w:rPr>
          <w:rFonts w:ascii="Trebuchet MS" w:hAnsi="Trebuchet MS"/>
          <w:sz w:val="22"/>
          <w:szCs w:val="22"/>
        </w:rPr>
        <w:t xml:space="preserve">vid </w:t>
      </w:r>
      <w:r w:rsidR="00B6527A" w:rsidRPr="00F8520F">
        <w:rPr>
          <w:rFonts w:ascii="Trebuchet MS" w:hAnsi="Trebuchet MS"/>
          <w:sz w:val="22"/>
          <w:szCs w:val="22"/>
        </w:rPr>
        <w:t>några tillfällen</w:t>
      </w:r>
      <w:r w:rsidR="00830CC0" w:rsidRPr="00F8520F">
        <w:rPr>
          <w:rFonts w:ascii="Trebuchet MS" w:hAnsi="Trebuchet MS"/>
          <w:sz w:val="22"/>
          <w:szCs w:val="22"/>
        </w:rPr>
        <w:t xml:space="preserve"> </w:t>
      </w:r>
      <w:r w:rsidR="00B6527A" w:rsidRPr="00F8520F">
        <w:rPr>
          <w:rFonts w:ascii="Trebuchet MS" w:hAnsi="Trebuchet MS"/>
          <w:sz w:val="22"/>
          <w:szCs w:val="22"/>
        </w:rPr>
        <w:t xml:space="preserve">varit uthyrd </w:t>
      </w:r>
      <w:r w:rsidR="005A0613" w:rsidRPr="00F8520F">
        <w:rPr>
          <w:rFonts w:ascii="Trebuchet MS" w:hAnsi="Trebuchet MS"/>
          <w:sz w:val="22"/>
          <w:szCs w:val="22"/>
        </w:rPr>
        <w:t>för</w:t>
      </w:r>
      <w:r w:rsidR="00B6527A" w:rsidRPr="00F8520F">
        <w:rPr>
          <w:rFonts w:ascii="Trebuchet MS" w:hAnsi="Trebuchet MS"/>
          <w:sz w:val="22"/>
          <w:szCs w:val="22"/>
        </w:rPr>
        <w:t xml:space="preserve"> privata</w:t>
      </w:r>
      <w:r w:rsidRPr="00F8520F">
        <w:rPr>
          <w:rFonts w:ascii="Trebuchet MS" w:hAnsi="Trebuchet MS"/>
          <w:sz w:val="22"/>
          <w:szCs w:val="22"/>
        </w:rPr>
        <w:t xml:space="preserve"> fester </w:t>
      </w:r>
      <w:r w:rsidR="005A0613" w:rsidRPr="00F8520F">
        <w:rPr>
          <w:rFonts w:ascii="Trebuchet MS" w:hAnsi="Trebuchet MS"/>
          <w:sz w:val="22"/>
          <w:szCs w:val="22"/>
        </w:rPr>
        <w:t>och andra arrangemang till</w:t>
      </w:r>
      <w:r w:rsidRPr="00F8520F">
        <w:rPr>
          <w:rFonts w:ascii="Trebuchet MS" w:hAnsi="Trebuchet MS"/>
          <w:sz w:val="22"/>
          <w:szCs w:val="22"/>
        </w:rPr>
        <w:t xml:space="preserve"> både medlemmar och andra.</w:t>
      </w:r>
    </w:p>
    <w:p w14:paraId="1799EE89" w14:textId="77777777" w:rsidR="0049448F" w:rsidRPr="00F8520F" w:rsidRDefault="0049448F">
      <w:pPr>
        <w:rPr>
          <w:rFonts w:ascii="Trebuchet MS" w:hAnsi="Trebuchet MS"/>
          <w:b/>
          <w:sz w:val="24"/>
        </w:rPr>
      </w:pPr>
    </w:p>
    <w:p w14:paraId="58FAF418" w14:textId="27F25B01" w:rsidR="00A77A2E" w:rsidRPr="00F8520F" w:rsidRDefault="0099204D">
      <w:pPr>
        <w:rPr>
          <w:rFonts w:ascii="Trebuchet MS" w:hAnsi="Trebuchet MS"/>
          <w:b/>
          <w:sz w:val="24"/>
        </w:rPr>
      </w:pPr>
      <w:r w:rsidRPr="00F8520F">
        <w:rPr>
          <w:rFonts w:ascii="Trebuchet MS" w:hAnsi="Trebuchet MS"/>
          <w:b/>
          <w:sz w:val="24"/>
        </w:rPr>
        <w:t>I</w:t>
      </w:r>
      <w:r w:rsidR="00EB3976" w:rsidRPr="00F8520F">
        <w:rPr>
          <w:rFonts w:ascii="Trebuchet MS" w:hAnsi="Trebuchet MS"/>
          <w:b/>
          <w:sz w:val="24"/>
        </w:rPr>
        <w:t>NTERN OCH EXTERN INFORMATION OCH MARKNADSFÖRING</w:t>
      </w:r>
    </w:p>
    <w:p w14:paraId="606932E6" w14:textId="77777777" w:rsidR="007054C5" w:rsidRPr="00F8520F" w:rsidRDefault="007054C5">
      <w:pPr>
        <w:rPr>
          <w:rFonts w:ascii="Trebuchet MS" w:hAnsi="Trebuchet MS"/>
          <w:sz w:val="22"/>
          <w:szCs w:val="22"/>
        </w:rPr>
      </w:pPr>
    </w:p>
    <w:p w14:paraId="390B21E8" w14:textId="2D516854" w:rsidR="006C67EC" w:rsidRPr="00F8520F" w:rsidRDefault="006C67EC">
      <w:pPr>
        <w:rPr>
          <w:rFonts w:ascii="Trebuchet MS" w:hAnsi="Trebuchet MS"/>
          <w:b/>
          <w:sz w:val="24"/>
        </w:rPr>
      </w:pPr>
      <w:r w:rsidRPr="00F8520F">
        <w:rPr>
          <w:rFonts w:ascii="Trebuchet MS" w:hAnsi="Trebuchet MS"/>
          <w:b/>
          <w:sz w:val="24"/>
        </w:rPr>
        <w:t>Trottoarpratare</w:t>
      </w:r>
    </w:p>
    <w:p w14:paraId="7B20811E" w14:textId="1139AFAB" w:rsidR="006C67EC" w:rsidRPr="00F8520F" w:rsidRDefault="006C67EC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Vid </w:t>
      </w:r>
      <w:proofErr w:type="spellStart"/>
      <w:r w:rsidRPr="00F8520F">
        <w:rPr>
          <w:rFonts w:ascii="Trebuchet MS" w:hAnsi="Trebuchet MS"/>
          <w:sz w:val="22"/>
          <w:szCs w:val="22"/>
        </w:rPr>
        <w:t>Lelles</w:t>
      </w:r>
      <w:proofErr w:type="spellEnd"/>
      <w:r w:rsidRPr="00F8520F">
        <w:rPr>
          <w:rFonts w:ascii="Trebuchet MS" w:hAnsi="Trebuchet MS"/>
          <w:sz w:val="22"/>
          <w:szCs w:val="22"/>
        </w:rPr>
        <w:t xml:space="preserve"> </w:t>
      </w:r>
      <w:r w:rsidR="00007F40" w:rsidRPr="00F8520F">
        <w:rPr>
          <w:rFonts w:ascii="Trebuchet MS" w:hAnsi="Trebuchet MS"/>
          <w:sz w:val="22"/>
          <w:szCs w:val="22"/>
        </w:rPr>
        <w:t>har vi haft en</w:t>
      </w:r>
      <w:r w:rsidRPr="00F8520F">
        <w:rPr>
          <w:rFonts w:ascii="Trebuchet MS" w:hAnsi="Trebuchet MS"/>
          <w:sz w:val="22"/>
          <w:szCs w:val="22"/>
        </w:rPr>
        <w:t xml:space="preserve"> trottoar</w:t>
      </w:r>
      <w:r w:rsidR="00E52226" w:rsidRPr="00F8520F">
        <w:rPr>
          <w:rFonts w:ascii="Trebuchet MS" w:hAnsi="Trebuchet MS"/>
          <w:sz w:val="22"/>
          <w:szCs w:val="22"/>
        </w:rPr>
        <w:t>pratare med information om våra planerade</w:t>
      </w:r>
      <w:r w:rsidRPr="00F8520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8520F">
        <w:rPr>
          <w:rFonts w:ascii="Trebuchet MS" w:hAnsi="Trebuchet MS"/>
          <w:sz w:val="22"/>
          <w:szCs w:val="22"/>
        </w:rPr>
        <w:t>dagtouringar</w:t>
      </w:r>
      <w:proofErr w:type="spellEnd"/>
      <w:r w:rsidRPr="00F8520F">
        <w:rPr>
          <w:rFonts w:ascii="Trebuchet MS" w:hAnsi="Trebuchet MS"/>
          <w:sz w:val="22"/>
          <w:szCs w:val="22"/>
        </w:rPr>
        <w:t>.</w:t>
      </w:r>
      <w:r w:rsidR="00F07F07" w:rsidRPr="00F8520F">
        <w:rPr>
          <w:rFonts w:ascii="Trebuchet MS" w:hAnsi="Trebuchet MS"/>
          <w:sz w:val="22"/>
          <w:szCs w:val="22"/>
        </w:rPr>
        <w:t xml:space="preserve"> Även i år sponsrades affischen av Tidtryck.</w:t>
      </w:r>
      <w:r w:rsidR="00FC0A54" w:rsidRPr="00F8520F">
        <w:rPr>
          <w:rFonts w:ascii="Trebuchet MS" w:hAnsi="Trebuchet MS"/>
          <w:sz w:val="22"/>
          <w:szCs w:val="22"/>
        </w:rPr>
        <w:t xml:space="preserve"> </w:t>
      </w:r>
    </w:p>
    <w:p w14:paraId="11FEE902" w14:textId="77777777" w:rsidR="00FD3426" w:rsidRPr="00F8520F" w:rsidRDefault="00FD3426">
      <w:pPr>
        <w:rPr>
          <w:rFonts w:ascii="Trebuchet MS" w:hAnsi="Trebuchet MS"/>
          <w:sz w:val="24"/>
        </w:rPr>
      </w:pPr>
    </w:p>
    <w:p w14:paraId="7B3DB41C" w14:textId="4208B9FB" w:rsidR="00FD3426" w:rsidRPr="00F8520F" w:rsidRDefault="00FD3426">
      <w:pPr>
        <w:rPr>
          <w:rFonts w:ascii="Trebuchet MS" w:hAnsi="Trebuchet MS"/>
          <w:b/>
          <w:sz w:val="24"/>
        </w:rPr>
      </w:pPr>
      <w:r w:rsidRPr="00F8520F">
        <w:rPr>
          <w:rFonts w:ascii="Trebuchet MS" w:hAnsi="Trebuchet MS"/>
          <w:b/>
          <w:sz w:val="24"/>
        </w:rPr>
        <w:t>Trafikskolor</w:t>
      </w:r>
      <w:r w:rsidR="001D22E0">
        <w:rPr>
          <w:rFonts w:ascii="Trebuchet MS" w:hAnsi="Trebuchet MS"/>
          <w:b/>
          <w:sz w:val="24"/>
        </w:rPr>
        <w:t xml:space="preserve"> och mc-handlare</w:t>
      </w:r>
    </w:p>
    <w:p w14:paraId="093393D5" w14:textId="25CF5DC9" w:rsidR="00FD3426" w:rsidRPr="00F8520F" w:rsidRDefault="00FD3426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Även i år har det funnit</w:t>
      </w:r>
      <w:r w:rsidR="00DC7DE9" w:rsidRPr="00F8520F">
        <w:rPr>
          <w:rFonts w:ascii="Trebuchet MS" w:hAnsi="Trebuchet MS"/>
          <w:sz w:val="22"/>
          <w:szCs w:val="22"/>
        </w:rPr>
        <w:t xml:space="preserve"> klubbtidningar och annan</w:t>
      </w:r>
      <w:r w:rsidRPr="00F8520F">
        <w:rPr>
          <w:rFonts w:ascii="Trebuchet MS" w:hAnsi="Trebuchet MS"/>
          <w:sz w:val="22"/>
          <w:szCs w:val="22"/>
        </w:rPr>
        <w:t xml:space="preserve"> information om ÖAMCK hos Uppsalas trafikskolor med mc-utbildning och eleverna har erbjudits gratis provmedlemskap i klubben.</w:t>
      </w:r>
      <w:r w:rsidR="00065D72" w:rsidRPr="00F8520F">
        <w:rPr>
          <w:rFonts w:ascii="Trebuchet MS" w:hAnsi="Trebuchet MS"/>
          <w:sz w:val="22"/>
          <w:szCs w:val="22"/>
        </w:rPr>
        <w:t xml:space="preserve"> </w:t>
      </w:r>
      <w:r w:rsidR="001D22E0">
        <w:rPr>
          <w:rFonts w:ascii="Trebuchet MS" w:hAnsi="Trebuchet MS"/>
          <w:sz w:val="22"/>
          <w:szCs w:val="22"/>
        </w:rPr>
        <w:t>Tidningsställ med klubbtidningar har under s</w:t>
      </w:r>
      <w:r w:rsidR="00C2762D">
        <w:rPr>
          <w:rFonts w:ascii="Trebuchet MS" w:hAnsi="Trebuchet MS"/>
          <w:sz w:val="22"/>
          <w:szCs w:val="22"/>
        </w:rPr>
        <w:t xml:space="preserve">äsongen </w:t>
      </w:r>
      <w:r w:rsidR="001D22E0">
        <w:rPr>
          <w:rFonts w:ascii="Trebuchet MS" w:hAnsi="Trebuchet MS"/>
          <w:sz w:val="22"/>
          <w:szCs w:val="22"/>
        </w:rPr>
        <w:t>funnits</w:t>
      </w:r>
      <w:r w:rsidR="00C2762D">
        <w:rPr>
          <w:rFonts w:ascii="Trebuchet MS" w:hAnsi="Trebuchet MS"/>
          <w:sz w:val="22"/>
          <w:szCs w:val="22"/>
        </w:rPr>
        <w:t xml:space="preserve"> hos </w:t>
      </w:r>
      <w:proofErr w:type="spellStart"/>
      <w:r w:rsidR="00C2762D">
        <w:rPr>
          <w:rFonts w:ascii="Trebuchet MS" w:hAnsi="Trebuchet MS"/>
          <w:sz w:val="22"/>
          <w:szCs w:val="22"/>
        </w:rPr>
        <w:t>Lelles</w:t>
      </w:r>
      <w:proofErr w:type="spellEnd"/>
      <w:r w:rsidR="00C2762D">
        <w:rPr>
          <w:rFonts w:ascii="Trebuchet MS" w:hAnsi="Trebuchet MS"/>
          <w:sz w:val="22"/>
          <w:szCs w:val="22"/>
        </w:rPr>
        <w:t xml:space="preserve"> MC, Sulas MC och Sweet MC.</w:t>
      </w:r>
    </w:p>
    <w:p w14:paraId="02E268BC" w14:textId="77777777" w:rsidR="0027202B" w:rsidRPr="00F8520F" w:rsidRDefault="0027202B">
      <w:pPr>
        <w:rPr>
          <w:sz w:val="24"/>
        </w:rPr>
      </w:pPr>
    </w:p>
    <w:p w14:paraId="42D8A06E" w14:textId="77777777" w:rsidR="001D411D" w:rsidRPr="00F8520F" w:rsidRDefault="001D411D">
      <w:pPr>
        <w:rPr>
          <w:rFonts w:ascii="CONTESTMN" w:hAnsi="CONTESTMN"/>
          <w:b/>
          <w:sz w:val="24"/>
        </w:rPr>
      </w:pPr>
      <w:r w:rsidRPr="00F8520F">
        <w:rPr>
          <w:rFonts w:ascii="CONTESTMN" w:hAnsi="CONTESTMN"/>
          <w:b/>
          <w:sz w:val="24"/>
        </w:rPr>
        <w:t>JERNET</w:t>
      </w:r>
      <w:r w:rsidR="0091538B" w:rsidRPr="00F8520F">
        <w:rPr>
          <w:rFonts w:ascii="CONTESTMN" w:hAnsi="CONTESTMN"/>
          <w:b/>
          <w:sz w:val="24"/>
        </w:rPr>
        <w:t xml:space="preserve"> </w:t>
      </w:r>
      <w:r w:rsidR="00AF1B16" w:rsidRPr="00F8520F">
        <w:rPr>
          <w:rFonts w:ascii="CONTESTMN" w:hAnsi="CONTESTMN"/>
          <w:b/>
          <w:sz w:val="24"/>
        </w:rPr>
        <w:t xml:space="preserve"> </w:t>
      </w:r>
    </w:p>
    <w:p w14:paraId="0B8F7548" w14:textId="26A25D82" w:rsidR="00166775" w:rsidRDefault="002E45CC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V</w:t>
      </w:r>
      <w:r w:rsidR="00CC3BA0" w:rsidRPr="00F8520F">
        <w:rPr>
          <w:rFonts w:ascii="Trebuchet MS" w:hAnsi="Trebuchet MS"/>
          <w:sz w:val="22"/>
          <w:szCs w:val="22"/>
        </w:rPr>
        <w:t>år klubb</w:t>
      </w:r>
      <w:r w:rsidR="00EB0096" w:rsidRPr="00F8520F">
        <w:rPr>
          <w:rFonts w:ascii="Trebuchet MS" w:hAnsi="Trebuchet MS"/>
          <w:sz w:val="22"/>
          <w:szCs w:val="22"/>
        </w:rPr>
        <w:t>t</w:t>
      </w:r>
      <w:r w:rsidR="00C34367" w:rsidRPr="00F8520F">
        <w:rPr>
          <w:rFonts w:ascii="Trebuchet MS" w:hAnsi="Trebuchet MS"/>
          <w:sz w:val="22"/>
          <w:szCs w:val="22"/>
        </w:rPr>
        <w:t xml:space="preserve">idning </w:t>
      </w:r>
      <w:r w:rsidRPr="00F8520F">
        <w:rPr>
          <w:rFonts w:ascii="Trebuchet MS" w:hAnsi="Trebuchet MS"/>
          <w:sz w:val="22"/>
          <w:szCs w:val="22"/>
        </w:rPr>
        <w:t xml:space="preserve">”eminenta </w:t>
      </w:r>
      <w:r w:rsidRPr="00F8520F">
        <w:rPr>
          <w:rFonts w:ascii="CONTESTMN" w:hAnsi="CONTESTMN"/>
          <w:sz w:val="22"/>
          <w:szCs w:val="22"/>
        </w:rPr>
        <w:t>JERNET</w:t>
      </w:r>
      <w:r w:rsidRPr="00F8520F">
        <w:rPr>
          <w:rFonts w:ascii="Trebuchet MS" w:hAnsi="Trebuchet MS"/>
          <w:sz w:val="22"/>
          <w:szCs w:val="22"/>
        </w:rPr>
        <w:t xml:space="preserve">” </w:t>
      </w:r>
      <w:r w:rsidR="00247303" w:rsidRPr="00F8520F">
        <w:rPr>
          <w:rFonts w:ascii="Trebuchet MS" w:hAnsi="Trebuchet MS"/>
          <w:sz w:val="22"/>
          <w:szCs w:val="22"/>
        </w:rPr>
        <w:t xml:space="preserve">kom ut </w:t>
      </w:r>
      <w:r w:rsidR="00065D72" w:rsidRPr="00F8520F">
        <w:rPr>
          <w:rFonts w:ascii="Trebuchet MS" w:hAnsi="Trebuchet MS"/>
          <w:sz w:val="22"/>
          <w:szCs w:val="22"/>
        </w:rPr>
        <w:t>med</w:t>
      </w:r>
      <w:r w:rsidR="00247303" w:rsidRPr="00F8520F">
        <w:rPr>
          <w:rFonts w:ascii="Trebuchet MS" w:hAnsi="Trebuchet MS"/>
          <w:sz w:val="22"/>
          <w:szCs w:val="22"/>
        </w:rPr>
        <w:t xml:space="preserve"> den ”vanliga” papperstidningen</w:t>
      </w:r>
      <w:r w:rsidR="00166775" w:rsidRPr="00F8520F">
        <w:rPr>
          <w:rFonts w:ascii="Trebuchet MS" w:hAnsi="Trebuchet MS"/>
          <w:sz w:val="22"/>
          <w:szCs w:val="22"/>
        </w:rPr>
        <w:t xml:space="preserve"> </w:t>
      </w:r>
      <w:r w:rsidR="00065D72" w:rsidRPr="00F8520F">
        <w:rPr>
          <w:rFonts w:ascii="Trebuchet MS" w:hAnsi="Trebuchet MS"/>
          <w:sz w:val="22"/>
          <w:szCs w:val="22"/>
        </w:rPr>
        <w:t>(årgång 5</w:t>
      </w:r>
      <w:r w:rsidR="00546686">
        <w:rPr>
          <w:rFonts w:ascii="Trebuchet MS" w:hAnsi="Trebuchet MS"/>
          <w:sz w:val="22"/>
          <w:szCs w:val="22"/>
        </w:rPr>
        <w:t>7</w:t>
      </w:r>
      <w:r w:rsidR="00247303" w:rsidRPr="00F8520F">
        <w:rPr>
          <w:rFonts w:ascii="Trebuchet MS" w:hAnsi="Trebuchet MS"/>
          <w:sz w:val="22"/>
          <w:szCs w:val="22"/>
        </w:rPr>
        <w:t xml:space="preserve">) </w:t>
      </w:r>
      <w:r w:rsidR="00166775" w:rsidRPr="00F8520F">
        <w:rPr>
          <w:rFonts w:ascii="Trebuchet MS" w:hAnsi="Trebuchet MS"/>
          <w:sz w:val="22"/>
          <w:szCs w:val="22"/>
        </w:rPr>
        <w:t xml:space="preserve">ut </w:t>
      </w:r>
      <w:r w:rsidR="009576FE" w:rsidRPr="00F8520F">
        <w:rPr>
          <w:rFonts w:ascii="Trebuchet MS" w:hAnsi="Trebuchet MS"/>
          <w:sz w:val="22"/>
          <w:szCs w:val="22"/>
        </w:rPr>
        <w:t xml:space="preserve">till medlemmarna </w:t>
      </w:r>
      <w:r w:rsidR="00FE12B4" w:rsidRPr="00F8520F">
        <w:rPr>
          <w:rFonts w:ascii="Trebuchet MS" w:hAnsi="Trebuchet MS"/>
          <w:sz w:val="22"/>
          <w:szCs w:val="22"/>
        </w:rPr>
        <w:t xml:space="preserve"> i mars</w:t>
      </w:r>
      <w:r w:rsidR="00166775" w:rsidRPr="00F8520F">
        <w:rPr>
          <w:rFonts w:ascii="Trebuchet MS" w:hAnsi="Trebuchet MS"/>
          <w:sz w:val="22"/>
          <w:szCs w:val="22"/>
        </w:rPr>
        <w:t>. Förutom annonser, innehöll den blandade reportage och artiklar från klubbens och medlemmarnas olika resor och andr</w:t>
      </w:r>
      <w:r w:rsidR="00247303" w:rsidRPr="00F8520F">
        <w:rPr>
          <w:rFonts w:ascii="Trebuchet MS" w:hAnsi="Trebuchet MS"/>
          <w:sz w:val="22"/>
          <w:szCs w:val="22"/>
        </w:rPr>
        <w:t>a aktiviteter med mc-anknytning.</w:t>
      </w:r>
    </w:p>
    <w:p w14:paraId="3DEA063D" w14:textId="0AE30DD4" w:rsidR="00AD1DCE" w:rsidRPr="00F8520F" w:rsidRDefault="00AD1DC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Tidningen skickas även till andra media, mc-klubbar och företag </w:t>
      </w:r>
    </w:p>
    <w:p w14:paraId="69685AE3" w14:textId="06F5D595" w:rsidR="00AF54FC" w:rsidRPr="00F8520F" w:rsidRDefault="00AF54FC">
      <w:pPr>
        <w:rPr>
          <w:rFonts w:ascii="Trebuchet MS" w:hAnsi="Trebuchet MS"/>
          <w:sz w:val="22"/>
          <w:szCs w:val="22"/>
        </w:rPr>
      </w:pPr>
    </w:p>
    <w:p w14:paraId="37E8F6E5" w14:textId="77777777" w:rsidR="00AF1B16" w:rsidRPr="00F8520F" w:rsidRDefault="0091538B">
      <w:pPr>
        <w:rPr>
          <w:sz w:val="24"/>
        </w:rPr>
      </w:pPr>
      <w:r w:rsidRPr="00F8520F">
        <w:rPr>
          <w:rFonts w:ascii="CONTESTMN" w:hAnsi="CONTESTMN"/>
          <w:b/>
          <w:sz w:val="24"/>
        </w:rPr>
        <w:t>JER.NET</w:t>
      </w:r>
    </w:p>
    <w:p w14:paraId="7F547B9D" w14:textId="64B530A7" w:rsidR="0091538B" w:rsidRPr="00F8520F" w:rsidRDefault="00C546A3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Det</w:t>
      </w:r>
      <w:r w:rsidR="001D411D" w:rsidRPr="00F8520F">
        <w:rPr>
          <w:rFonts w:ascii="Trebuchet MS" w:hAnsi="Trebuchet MS"/>
          <w:sz w:val="22"/>
          <w:szCs w:val="22"/>
        </w:rPr>
        <w:t xml:space="preserve"> </w:t>
      </w:r>
      <w:r w:rsidR="00314145" w:rsidRPr="00F8520F">
        <w:rPr>
          <w:rFonts w:ascii="Trebuchet MS" w:hAnsi="Trebuchet MS"/>
          <w:sz w:val="22"/>
          <w:szCs w:val="22"/>
        </w:rPr>
        <w:t>digitala</w:t>
      </w:r>
      <w:r w:rsidR="001D411D" w:rsidRPr="00F8520F">
        <w:rPr>
          <w:rFonts w:ascii="Trebuchet MS" w:hAnsi="Trebuchet MS"/>
          <w:sz w:val="22"/>
          <w:szCs w:val="22"/>
        </w:rPr>
        <w:t xml:space="preserve"> </w:t>
      </w:r>
      <w:r w:rsidR="00AF1B16" w:rsidRPr="00F8520F">
        <w:rPr>
          <w:rFonts w:ascii="Trebuchet MS" w:hAnsi="Trebuchet MS"/>
          <w:sz w:val="22"/>
          <w:szCs w:val="22"/>
        </w:rPr>
        <w:t>nyhetsbrevet</w:t>
      </w:r>
      <w:r w:rsidR="001D411D" w:rsidRPr="00F8520F">
        <w:rPr>
          <w:rFonts w:ascii="Trebuchet MS" w:hAnsi="Trebuchet MS"/>
          <w:sz w:val="22"/>
          <w:szCs w:val="22"/>
        </w:rPr>
        <w:t xml:space="preserve"> </w:t>
      </w:r>
      <w:r w:rsidR="00C34367" w:rsidRPr="00F8520F">
        <w:rPr>
          <w:rFonts w:ascii="CONTESTMN" w:hAnsi="CONTESTMN"/>
          <w:sz w:val="22"/>
          <w:szCs w:val="22"/>
        </w:rPr>
        <w:t>J</w:t>
      </w:r>
      <w:r w:rsidR="009F00AE" w:rsidRPr="00F8520F">
        <w:rPr>
          <w:rFonts w:ascii="CONTESTMN" w:hAnsi="CONTESTMN"/>
          <w:sz w:val="22"/>
          <w:szCs w:val="22"/>
        </w:rPr>
        <w:t>ER.NET</w:t>
      </w:r>
      <w:r w:rsidR="00AF1B16" w:rsidRPr="00F8520F">
        <w:rPr>
          <w:rFonts w:ascii="Trebuchet MS" w:hAnsi="Trebuchet MS"/>
          <w:sz w:val="22"/>
          <w:szCs w:val="22"/>
        </w:rPr>
        <w:t xml:space="preserve"> </w:t>
      </w:r>
      <w:r w:rsidRPr="00F8520F">
        <w:rPr>
          <w:rFonts w:ascii="Trebuchet MS" w:hAnsi="Trebuchet MS"/>
          <w:sz w:val="22"/>
          <w:szCs w:val="22"/>
        </w:rPr>
        <w:t xml:space="preserve">har </w:t>
      </w:r>
      <w:r w:rsidR="00AF1B16" w:rsidRPr="00F8520F">
        <w:rPr>
          <w:rFonts w:ascii="Trebuchet MS" w:hAnsi="Trebuchet MS"/>
          <w:sz w:val="22"/>
          <w:szCs w:val="22"/>
        </w:rPr>
        <w:t xml:space="preserve">skickats </w:t>
      </w:r>
      <w:r w:rsidR="00EB0096" w:rsidRPr="00F8520F">
        <w:rPr>
          <w:rFonts w:ascii="Trebuchet MS" w:hAnsi="Trebuchet MS"/>
          <w:sz w:val="22"/>
          <w:szCs w:val="22"/>
        </w:rPr>
        <w:t xml:space="preserve">ut till alla </w:t>
      </w:r>
      <w:r w:rsidR="00AF1B16" w:rsidRPr="00F8520F">
        <w:rPr>
          <w:rFonts w:ascii="Trebuchet MS" w:hAnsi="Trebuchet MS"/>
          <w:sz w:val="22"/>
          <w:szCs w:val="22"/>
        </w:rPr>
        <w:t>medlemmar med mailadress</w:t>
      </w:r>
      <w:r w:rsidRPr="00F8520F">
        <w:rPr>
          <w:rFonts w:ascii="Trebuchet MS" w:hAnsi="Trebuchet MS"/>
          <w:sz w:val="22"/>
          <w:szCs w:val="22"/>
        </w:rPr>
        <w:t xml:space="preserve"> </w:t>
      </w:r>
      <w:r w:rsidR="00BE41AA" w:rsidRPr="00F8520F">
        <w:rPr>
          <w:rFonts w:ascii="Trebuchet MS" w:hAnsi="Trebuchet MS"/>
          <w:sz w:val="22"/>
          <w:szCs w:val="22"/>
        </w:rPr>
        <w:t>och/</w:t>
      </w:r>
      <w:r w:rsidR="001B4313" w:rsidRPr="00F8520F">
        <w:rPr>
          <w:rFonts w:ascii="Trebuchet MS" w:hAnsi="Trebuchet MS"/>
          <w:sz w:val="22"/>
          <w:szCs w:val="22"/>
        </w:rPr>
        <w:t>eller publicerats på websidan</w:t>
      </w:r>
      <w:r w:rsidR="00546686">
        <w:rPr>
          <w:rFonts w:ascii="Trebuchet MS" w:hAnsi="Trebuchet MS"/>
          <w:sz w:val="22"/>
          <w:szCs w:val="22"/>
        </w:rPr>
        <w:t xml:space="preserve"> vid 12</w:t>
      </w:r>
      <w:r w:rsidR="00BE41AA" w:rsidRPr="00F8520F">
        <w:rPr>
          <w:rFonts w:ascii="Trebuchet MS" w:hAnsi="Trebuchet MS"/>
          <w:sz w:val="22"/>
          <w:szCs w:val="22"/>
        </w:rPr>
        <w:t xml:space="preserve"> tillfällen under året</w:t>
      </w:r>
      <w:r w:rsidR="00AF1B16" w:rsidRPr="00F8520F">
        <w:rPr>
          <w:rFonts w:ascii="Trebuchet MS" w:hAnsi="Trebuchet MS"/>
          <w:sz w:val="22"/>
          <w:szCs w:val="22"/>
        </w:rPr>
        <w:t xml:space="preserve">. </w:t>
      </w:r>
      <w:r w:rsidRPr="00F8520F">
        <w:rPr>
          <w:rFonts w:ascii="Trebuchet MS" w:hAnsi="Trebuchet MS"/>
          <w:sz w:val="22"/>
          <w:szCs w:val="22"/>
        </w:rPr>
        <w:t>N</w:t>
      </w:r>
      <w:r w:rsidR="00AF1B16" w:rsidRPr="00F8520F">
        <w:rPr>
          <w:rFonts w:ascii="Trebuchet MS" w:hAnsi="Trebuchet MS"/>
          <w:sz w:val="22"/>
          <w:szCs w:val="22"/>
        </w:rPr>
        <w:t xml:space="preserve">yhetsbrevet </w:t>
      </w:r>
      <w:r w:rsidRPr="00F8520F">
        <w:rPr>
          <w:rFonts w:ascii="Trebuchet MS" w:hAnsi="Trebuchet MS"/>
          <w:sz w:val="22"/>
          <w:szCs w:val="22"/>
        </w:rPr>
        <w:t xml:space="preserve">innehåller tillbakablickar från aktiviteter och påminnelser inför kommande evenemang och har även </w:t>
      </w:r>
      <w:r w:rsidR="00AF1B16" w:rsidRPr="00F8520F">
        <w:rPr>
          <w:rFonts w:ascii="Trebuchet MS" w:hAnsi="Trebuchet MS"/>
          <w:sz w:val="22"/>
          <w:szCs w:val="22"/>
        </w:rPr>
        <w:t xml:space="preserve">skickats till </w:t>
      </w:r>
      <w:r w:rsidR="00BE41AA" w:rsidRPr="00F8520F">
        <w:rPr>
          <w:rFonts w:ascii="Trebuchet MS" w:hAnsi="Trebuchet MS"/>
          <w:sz w:val="22"/>
          <w:szCs w:val="22"/>
        </w:rPr>
        <w:t>andra mc-intresserade</w:t>
      </w:r>
      <w:r w:rsidR="00AF1B16" w:rsidRPr="00F8520F">
        <w:rPr>
          <w:rFonts w:ascii="Trebuchet MS" w:hAnsi="Trebuchet MS"/>
          <w:sz w:val="22"/>
          <w:szCs w:val="22"/>
        </w:rPr>
        <w:t xml:space="preserve"> som önskar information om klubben</w:t>
      </w:r>
      <w:r w:rsidR="009F00AE" w:rsidRPr="00F8520F">
        <w:rPr>
          <w:rFonts w:ascii="Trebuchet MS" w:hAnsi="Trebuchet MS"/>
          <w:sz w:val="22"/>
          <w:szCs w:val="22"/>
        </w:rPr>
        <w:t xml:space="preserve"> och vår verksamhet</w:t>
      </w:r>
      <w:r w:rsidR="00AF1B16" w:rsidRPr="00F8520F">
        <w:rPr>
          <w:rFonts w:ascii="Trebuchet MS" w:hAnsi="Trebuchet MS"/>
          <w:sz w:val="22"/>
          <w:szCs w:val="22"/>
        </w:rPr>
        <w:t xml:space="preserve">. </w:t>
      </w:r>
    </w:p>
    <w:p w14:paraId="24CA3453" w14:textId="7D907D00" w:rsidR="00847BE2" w:rsidRPr="00F8520F" w:rsidRDefault="00847BE2">
      <w:pPr>
        <w:rPr>
          <w:rFonts w:ascii="Trebuchet MS" w:hAnsi="Trebuchet MS"/>
          <w:sz w:val="24"/>
        </w:rPr>
      </w:pPr>
    </w:p>
    <w:p w14:paraId="2B18683B" w14:textId="5C60E7E9" w:rsidR="00847BE2" w:rsidRPr="00F8520F" w:rsidRDefault="00847BE2">
      <w:pPr>
        <w:rPr>
          <w:rFonts w:ascii="Trebuchet MS" w:hAnsi="Trebuchet MS"/>
          <w:b/>
          <w:sz w:val="24"/>
        </w:rPr>
      </w:pPr>
      <w:r w:rsidRPr="00F8520F">
        <w:rPr>
          <w:rFonts w:ascii="Trebuchet MS" w:hAnsi="Trebuchet MS"/>
          <w:b/>
          <w:sz w:val="24"/>
        </w:rPr>
        <w:t>Hemsidan</w:t>
      </w:r>
    </w:p>
    <w:p w14:paraId="42545643" w14:textId="12280D21" w:rsidR="007656BA" w:rsidRDefault="001C282B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K</w:t>
      </w:r>
      <w:r w:rsidR="00847BE2" w:rsidRPr="00F8520F">
        <w:rPr>
          <w:rFonts w:ascii="Trebuchet MS" w:hAnsi="Trebuchet MS"/>
          <w:sz w:val="22"/>
          <w:szCs w:val="22"/>
        </w:rPr>
        <w:t xml:space="preserve">lubbens hemsida </w:t>
      </w:r>
      <w:r w:rsidR="007656BA">
        <w:rPr>
          <w:rFonts w:ascii="Trebuchet MS" w:hAnsi="Trebuchet MS"/>
          <w:sz w:val="22"/>
          <w:szCs w:val="22"/>
        </w:rPr>
        <w:t>innehåller fakta och historik om vår klubb och antalet besökare ökar</w:t>
      </w:r>
      <w:r w:rsidR="00847BE2" w:rsidRPr="00F8520F">
        <w:rPr>
          <w:rFonts w:ascii="Trebuchet MS" w:hAnsi="Trebuchet MS"/>
          <w:sz w:val="22"/>
          <w:szCs w:val="22"/>
        </w:rPr>
        <w:t xml:space="preserve">. </w:t>
      </w:r>
    </w:p>
    <w:p w14:paraId="32370481" w14:textId="6E3C0700" w:rsidR="007656BA" w:rsidRDefault="00484BE1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På hemsidan finns också en </w:t>
      </w:r>
      <w:proofErr w:type="spellStart"/>
      <w:r w:rsidRPr="00F8520F">
        <w:rPr>
          <w:rFonts w:ascii="Trebuchet MS" w:hAnsi="Trebuchet MS"/>
          <w:sz w:val="22"/>
          <w:szCs w:val="22"/>
        </w:rPr>
        <w:t>webshop</w:t>
      </w:r>
      <w:proofErr w:type="spellEnd"/>
      <w:r w:rsidRPr="00F8520F">
        <w:rPr>
          <w:rFonts w:ascii="Trebuchet MS" w:hAnsi="Trebuchet MS"/>
          <w:sz w:val="22"/>
          <w:szCs w:val="22"/>
        </w:rPr>
        <w:t xml:space="preserve"> där medlemmarna kan bestäl</w:t>
      </w:r>
      <w:r w:rsidR="007656BA">
        <w:rPr>
          <w:rFonts w:ascii="Trebuchet MS" w:hAnsi="Trebuchet MS"/>
          <w:sz w:val="22"/>
          <w:szCs w:val="22"/>
        </w:rPr>
        <w:t>la profilkläder med ÖAMCK-logga till förmånligt pris.</w:t>
      </w:r>
    </w:p>
    <w:p w14:paraId="0CADB40F" w14:textId="63AB004A" w:rsidR="00847BE2" w:rsidRDefault="00484BE1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 xml:space="preserve">Under </w:t>
      </w:r>
      <w:r w:rsidR="003663AE" w:rsidRPr="00F8520F">
        <w:rPr>
          <w:rFonts w:ascii="Trebuchet MS" w:hAnsi="Trebuchet MS"/>
          <w:sz w:val="22"/>
          <w:szCs w:val="22"/>
        </w:rPr>
        <w:t>året</w:t>
      </w:r>
      <w:r w:rsidRPr="00F8520F">
        <w:rPr>
          <w:rFonts w:ascii="Trebuchet MS" w:hAnsi="Trebuchet MS"/>
          <w:sz w:val="22"/>
          <w:szCs w:val="22"/>
        </w:rPr>
        <w:t xml:space="preserve"> </w:t>
      </w:r>
      <w:r w:rsidR="00546686">
        <w:rPr>
          <w:rFonts w:ascii="Trebuchet MS" w:hAnsi="Trebuchet MS"/>
          <w:sz w:val="22"/>
          <w:szCs w:val="22"/>
        </w:rPr>
        <w:t>färdigställdes</w:t>
      </w:r>
      <w:r w:rsidR="00AF7988" w:rsidRPr="00F8520F">
        <w:rPr>
          <w:rFonts w:ascii="Trebuchet MS" w:hAnsi="Trebuchet MS"/>
          <w:sz w:val="22"/>
          <w:szCs w:val="22"/>
        </w:rPr>
        <w:t xml:space="preserve"> </w:t>
      </w:r>
      <w:r w:rsidR="00AF7988" w:rsidRPr="00F8520F">
        <w:rPr>
          <w:rFonts w:ascii="CONTESTMN" w:hAnsi="CONTESTMN"/>
          <w:sz w:val="22"/>
          <w:szCs w:val="22"/>
        </w:rPr>
        <w:t>JER</w:t>
      </w:r>
      <w:r w:rsidRPr="00F8520F">
        <w:rPr>
          <w:rFonts w:ascii="CONTESTMN" w:hAnsi="CONTESTMN"/>
          <w:sz w:val="22"/>
          <w:szCs w:val="22"/>
        </w:rPr>
        <w:t>NET</w:t>
      </w:r>
      <w:r w:rsidR="00AF7988" w:rsidRPr="00F8520F">
        <w:rPr>
          <w:rFonts w:ascii="CONTESTMN" w:hAnsi="CONTESTMN"/>
          <w:sz w:val="22"/>
          <w:szCs w:val="22"/>
        </w:rPr>
        <w:t>-</w:t>
      </w:r>
      <w:r w:rsidR="00AF7988" w:rsidRPr="00F8520F">
        <w:rPr>
          <w:rFonts w:ascii="Trebuchet MS" w:hAnsi="Trebuchet MS"/>
          <w:sz w:val="22"/>
          <w:szCs w:val="22"/>
        </w:rPr>
        <w:t xml:space="preserve">arkivet som </w:t>
      </w:r>
      <w:r w:rsidR="00546686">
        <w:rPr>
          <w:rFonts w:ascii="Trebuchet MS" w:hAnsi="Trebuchet MS"/>
          <w:sz w:val="22"/>
          <w:szCs w:val="22"/>
        </w:rPr>
        <w:t>numera innehåller</w:t>
      </w:r>
      <w:r w:rsidR="00AF7988" w:rsidRPr="00F8520F">
        <w:rPr>
          <w:rFonts w:ascii="Trebuchet MS" w:hAnsi="Trebuchet MS"/>
          <w:sz w:val="22"/>
          <w:szCs w:val="22"/>
        </w:rPr>
        <w:t xml:space="preserve"> alla publicerade medlemstidningar sedan 1968.</w:t>
      </w:r>
    </w:p>
    <w:p w14:paraId="2F64BE25" w14:textId="15F40A59" w:rsidR="00474EB7" w:rsidRDefault="00474EB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Jubileumsberättelsen om klubbens historia som skrevs 2018, har fått fortsättning tom 2023.</w:t>
      </w:r>
    </w:p>
    <w:p w14:paraId="79F15D6F" w14:textId="3B9A7531" w:rsidR="00546686" w:rsidRDefault="00546686">
      <w:pPr>
        <w:rPr>
          <w:rFonts w:ascii="Trebuchet MS" w:hAnsi="Trebuchet MS"/>
          <w:sz w:val="22"/>
          <w:szCs w:val="22"/>
        </w:rPr>
      </w:pPr>
    </w:p>
    <w:p w14:paraId="2F8EBB08" w14:textId="62C21BFD" w:rsidR="00546686" w:rsidRPr="00546686" w:rsidRDefault="00546686">
      <w:pPr>
        <w:rPr>
          <w:rFonts w:ascii="Trebuchet MS" w:hAnsi="Trebuchet MS"/>
          <w:b/>
          <w:sz w:val="22"/>
          <w:szCs w:val="22"/>
        </w:rPr>
      </w:pPr>
      <w:r w:rsidRPr="00546686">
        <w:rPr>
          <w:rFonts w:ascii="Trebuchet MS" w:hAnsi="Trebuchet MS"/>
          <w:b/>
          <w:sz w:val="22"/>
          <w:szCs w:val="22"/>
        </w:rPr>
        <w:t>Digitalt arkiv</w:t>
      </w:r>
    </w:p>
    <w:p w14:paraId="4BB8B225" w14:textId="213802C6" w:rsidR="00546686" w:rsidRPr="00F8520F" w:rsidRDefault="0054668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Under året har samtliga Års- och styrelseprotokoll från 1968 och framåt digitaliserats och kommer att finnas tillgängliga för den som önskar. </w:t>
      </w:r>
    </w:p>
    <w:p w14:paraId="671740BA" w14:textId="77777777" w:rsidR="00C546A3" w:rsidRDefault="00C546A3">
      <w:pPr>
        <w:rPr>
          <w:rFonts w:ascii="Trebuchet MS" w:hAnsi="Trebuchet MS"/>
          <w:sz w:val="24"/>
        </w:rPr>
      </w:pPr>
    </w:p>
    <w:p w14:paraId="0D75C800" w14:textId="77777777" w:rsidR="00E27B05" w:rsidRDefault="00E27B05">
      <w:pPr>
        <w:rPr>
          <w:rFonts w:ascii="Trebuchet MS" w:hAnsi="Trebuchet MS"/>
          <w:sz w:val="24"/>
        </w:rPr>
      </w:pPr>
    </w:p>
    <w:p w14:paraId="13023FDF" w14:textId="77777777" w:rsidR="00E27B05" w:rsidRDefault="00E27B05">
      <w:pPr>
        <w:rPr>
          <w:rFonts w:ascii="Trebuchet MS" w:hAnsi="Trebuchet MS"/>
          <w:sz w:val="24"/>
        </w:rPr>
      </w:pPr>
    </w:p>
    <w:p w14:paraId="689DF576" w14:textId="77777777" w:rsidR="00E27B05" w:rsidRPr="00F8520F" w:rsidRDefault="00E27B05">
      <w:pPr>
        <w:rPr>
          <w:rFonts w:ascii="Trebuchet MS" w:hAnsi="Trebuchet MS"/>
          <w:sz w:val="24"/>
        </w:rPr>
      </w:pPr>
    </w:p>
    <w:p w14:paraId="021B01CE" w14:textId="5478EC5C" w:rsidR="0091538B" w:rsidRPr="00F8520F" w:rsidRDefault="0091538B">
      <w:pPr>
        <w:rPr>
          <w:rFonts w:ascii="Trebuchet MS" w:hAnsi="Trebuchet MS"/>
          <w:b/>
          <w:sz w:val="24"/>
        </w:rPr>
      </w:pPr>
      <w:r w:rsidRPr="00F8520F">
        <w:rPr>
          <w:rFonts w:ascii="Trebuchet MS" w:hAnsi="Trebuchet MS"/>
          <w:b/>
          <w:sz w:val="24"/>
        </w:rPr>
        <w:t>Facebook</w:t>
      </w:r>
      <w:r w:rsidR="00247303" w:rsidRPr="00F8520F">
        <w:rPr>
          <w:rFonts w:ascii="Trebuchet MS" w:hAnsi="Trebuchet MS"/>
          <w:b/>
          <w:sz w:val="24"/>
        </w:rPr>
        <w:t xml:space="preserve"> Ö</w:t>
      </w:r>
      <w:r w:rsidR="00484BE1" w:rsidRPr="00F8520F">
        <w:rPr>
          <w:rFonts w:ascii="Trebuchet MS" w:hAnsi="Trebuchet MS"/>
          <w:b/>
          <w:sz w:val="24"/>
        </w:rPr>
        <w:t xml:space="preserve">stra </w:t>
      </w:r>
      <w:r w:rsidR="00247303" w:rsidRPr="00F8520F">
        <w:rPr>
          <w:rFonts w:ascii="Trebuchet MS" w:hAnsi="Trebuchet MS"/>
          <w:b/>
          <w:sz w:val="24"/>
        </w:rPr>
        <w:t>A</w:t>
      </w:r>
      <w:r w:rsidR="00484BE1" w:rsidRPr="00F8520F">
        <w:rPr>
          <w:rFonts w:ascii="Trebuchet MS" w:hAnsi="Trebuchet MS"/>
          <w:b/>
          <w:sz w:val="24"/>
        </w:rPr>
        <w:t xml:space="preserve">ros </w:t>
      </w:r>
      <w:r w:rsidR="00247303" w:rsidRPr="00F8520F">
        <w:rPr>
          <w:rFonts w:ascii="Trebuchet MS" w:hAnsi="Trebuchet MS"/>
          <w:b/>
          <w:sz w:val="24"/>
        </w:rPr>
        <w:t>MCK</w:t>
      </w:r>
    </w:p>
    <w:p w14:paraId="0E8D7009" w14:textId="56D04388" w:rsidR="00247303" w:rsidRPr="00F8520F" w:rsidRDefault="0091538B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Klubbens sida på Facebook har använts för aktuell information och disku</w:t>
      </w:r>
      <w:r w:rsidR="00313D59" w:rsidRPr="00F8520F">
        <w:rPr>
          <w:rFonts w:ascii="Trebuchet MS" w:hAnsi="Trebuchet MS"/>
          <w:sz w:val="22"/>
          <w:szCs w:val="22"/>
        </w:rPr>
        <w:t xml:space="preserve">ssioner om verksamheten med mycket gott resultat. Flera nya </w:t>
      </w:r>
      <w:r w:rsidR="008E2522" w:rsidRPr="00F8520F">
        <w:rPr>
          <w:rFonts w:ascii="Trebuchet MS" w:hAnsi="Trebuchet MS"/>
          <w:sz w:val="22"/>
          <w:szCs w:val="22"/>
        </w:rPr>
        <w:t xml:space="preserve">och gamla </w:t>
      </w:r>
      <w:r w:rsidR="00313D59" w:rsidRPr="00F8520F">
        <w:rPr>
          <w:rFonts w:ascii="Trebuchet MS" w:hAnsi="Trebuchet MS"/>
          <w:sz w:val="22"/>
          <w:szCs w:val="22"/>
        </w:rPr>
        <w:t xml:space="preserve">medlemmar hittar till vår verksamhet via Facebook och där kan man på enkelt sätt lägga ut bilder </w:t>
      </w:r>
      <w:r w:rsidR="00AF7988" w:rsidRPr="00F8520F">
        <w:rPr>
          <w:rFonts w:ascii="Trebuchet MS" w:hAnsi="Trebuchet MS"/>
          <w:sz w:val="22"/>
          <w:szCs w:val="22"/>
        </w:rPr>
        <w:t>inför och efter</w:t>
      </w:r>
      <w:r w:rsidR="00313D59" w:rsidRPr="00F8520F">
        <w:rPr>
          <w:rFonts w:ascii="Trebuchet MS" w:hAnsi="Trebuchet MS"/>
          <w:sz w:val="22"/>
          <w:szCs w:val="22"/>
        </w:rPr>
        <w:t xml:space="preserve"> våra evenemang.</w:t>
      </w:r>
    </w:p>
    <w:p w14:paraId="096923D0" w14:textId="77777777" w:rsidR="00247303" w:rsidRPr="00F8520F" w:rsidRDefault="00247303">
      <w:pPr>
        <w:rPr>
          <w:rFonts w:ascii="Trebuchet MS" w:hAnsi="Trebuchet MS"/>
          <w:sz w:val="22"/>
          <w:szCs w:val="22"/>
        </w:rPr>
      </w:pPr>
    </w:p>
    <w:p w14:paraId="24B66321" w14:textId="114BD8D5" w:rsidR="00C975D7" w:rsidRPr="00F8520F" w:rsidRDefault="00247303">
      <w:pPr>
        <w:rPr>
          <w:rFonts w:ascii="Trebuchet MS" w:hAnsi="Trebuchet MS"/>
          <w:b/>
          <w:sz w:val="22"/>
          <w:szCs w:val="22"/>
        </w:rPr>
      </w:pPr>
      <w:r w:rsidRPr="00F8520F">
        <w:rPr>
          <w:rFonts w:ascii="Trebuchet MS" w:hAnsi="Trebuchet MS"/>
          <w:b/>
          <w:sz w:val="22"/>
          <w:szCs w:val="22"/>
        </w:rPr>
        <w:t>Facebook Ö</w:t>
      </w:r>
      <w:r w:rsidR="00484BE1" w:rsidRPr="00F8520F">
        <w:rPr>
          <w:rFonts w:ascii="Trebuchet MS" w:hAnsi="Trebuchet MS"/>
          <w:b/>
          <w:sz w:val="22"/>
          <w:szCs w:val="22"/>
        </w:rPr>
        <w:t xml:space="preserve">stra </w:t>
      </w:r>
      <w:r w:rsidRPr="00F8520F">
        <w:rPr>
          <w:rFonts w:ascii="Trebuchet MS" w:hAnsi="Trebuchet MS"/>
          <w:b/>
          <w:sz w:val="22"/>
          <w:szCs w:val="22"/>
        </w:rPr>
        <w:t>A</w:t>
      </w:r>
      <w:r w:rsidR="00484BE1" w:rsidRPr="00F8520F">
        <w:rPr>
          <w:rFonts w:ascii="Trebuchet MS" w:hAnsi="Trebuchet MS"/>
          <w:b/>
          <w:sz w:val="22"/>
          <w:szCs w:val="22"/>
        </w:rPr>
        <w:t xml:space="preserve">ros </w:t>
      </w:r>
      <w:r w:rsidRPr="00F8520F">
        <w:rPr>
          <w:rFonts w:ascii="Trebuchet MS" w:hAnsi="Trebuchet MS"/>
          <w:b/>
          <w:sz w:val="22"/>
          <w:szCs w:val="22"/>
        </w:rPr>
        <w:t>MC</w:t>
      </w:r>
      <w:r w:rsidR="00484BE1" w:rsidRPr="00F8520F">
        <w:rPr>
          <w:rFonts w:ascii="Trebuchet MS" w:hAnsi="Trebuchet MS"/>
          <w:b/>
          <w:sz w:val="22"/>
          <w:szCs w:val="22"/>
        </w:rPr>
        <w:t>-</w:t>
      </w:r>
      <w:r w:rsidRPr="00F8520F">
        <w:rPr>
          <w:rFonts w:ascii="Trebuchet MS" w:hAnsi="Trebuchet MS"/>
          <w:b/>
          <w:sz w:val="22"/>
          <w:szCs w:val="22"/>
        </w:rPr>
        <w:t>Ordonnanser</w:t>
      </w:r>
      <w:r w:rsidR="00C975D7" w:rsidRPr="00F8520F">
        <w:rPr>
          <w:rFonts w:ascii="Trebuchet MS" w:hAnsi="Trebuchet MS"/>
          <w:b/>
          <w:sz w:val="22"/>
          <w:szCs w:val="22"/>
        </w:rPr>
        <w:t xml:space="preserve"> </w:t>
      </w:r>
      <w:r w:rsidR="00E354AE" w:rsidRPr="00F8520F">
        <w:rPr>
          <w:rFonts w:ascii="Trebuchet MS" w:hAnsi="Trebuchet MS"/>
          <w:b/>
          <w:sz w:val="22"/>
          <w:szCs w:val="22"/>
        </w:rPr>
        <w:t>+</w:t>
      </w:r>
    </w:p>
    <w:p w14:paraId="6F0E4184" w14:textId="47303C2E" w:rsidR="00847BE2" w:rsidRDefault="00847BE2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sz w:val="22"/>
          <w:szCs w:val="22"/>
        </w:rPr>
        <w:t>Det finns också en sluten Facebook</w:t>
      </w:r>
      <w:r w:rsidR="00854463" w:rsidRPr="00F8520F">
        <w:rPr>
          <w:rFonts w:ascii="Trebuchet MS" w:hAnsi="Trebuchet MS"/>
          <w:sz w:val="22"/>
          <w:szCs w:val="22"/>
        </w:rPr>
        <w:t>grupp för klubbens Ordonnanser/</w:t>
      </w:r>
      <w:r w:rsidRPr="00F8520F">
        <w:rPr>
          <w:rFonts w:ascii="Trebuchet MS" w:hAnsi="Trebuchet MS"/>
          <w:sz w:val="22"/>
          <w:szCs w:val="22"/>
        </w:rPr>
        <w:t>Trafikvakter/</w:t>
      </w:r>
      <w:r w:rsidR="00854463" w:rsidRPr="00F8520F">
        <w:rPr>
          <w:rFonts w:ascii="Trebuchet MS" w:hAnsi="Trebuchet MS"/>
          <w:sz w:val="22"/>
          <w:szCs w:val="22"/>
        </w:rPr>
        <w:t xml:space="preserve"> </w:t>
      </w:r>
      <w:r w:rsidR="00BE41AA" w:rsidRPr="00F8520F">
        <w:rPr>
          <w:rFonts w:ascii="Trebuchet MS" w:hAnsi="Trebuchet MS"/>
          <w:sz w:val="22"/>
          <w:szCs w:val="22"/>
        </w:rPr>
        <w:t>Koordinatorer där aktuell information till ordonnansfunktionärer har publicerats.</w:t>
      </w:r>
    </w:p>
    <w:p w14:paraId="20817ECA" w14:textId="22E9C933" w:rsidR="00C964E6" w:rsidRDefault="00C964E6">
      <w:pPr>
        <w:rPr>
          <w:rFonts w:ascii="Trebuchet MS" w:hAnsi="Trebuchet MS"/>
          <w:sz w:val="22"/>
          <w:szCs w:val="22"/>
        </w:rPr>
      </w:pPr>
    </w:p>
    <w:p w14:paraId="7DD87DBE" w14:textId="157D9AA4" w:rsidR="00C964E6" w:rsidRPr="00C964E6" w:rsidRDefault="00C964E6">
      <w:pPr>
        <w:rPr>
          <w:rFonts w:ascii="Trebuchet MS" w:hAnsi="Trebuchet MS"/>
          <w:b/>
          <w:sz w:val="22"/>
          <w:szCs w:val="22"/>
        </w:rPr>
      </w:pPr>
      <w:proofErr w:type="spellStart"/>
      <w:r w:rsidRPr="00C964E6">
        <w:rPr>
          <w:rFonts w:ascii="Trebuchet MS" w:hAnsi="Trebuchet MS"/>
          <w:b/>
          <w:sz w:val="22"/>
          <w:szCs w:val="22"/>
        </w:rPr>
        <w:t>Instagram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östraarosmck</w:t>
      </w:r>
      <w:proofErr w:type="spellEnd"/>
    </w:p>
    <w:p w14:paraId="0BFDE94A" w14:textId="040981EA" w:rsidR="00C964E6" w:rsidRDefault="0054668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Under året har information om klubbens kommande eller genomförda aktiviteter publicerats på vårt </w:t>
      </w:r>
      <w:proofErr w:type="spellStart"/>
      <w:r>
        <w:rPr>
          <w:rFonts w:ascii="Trebuchet MS" w:hAnsi="Trebuchet MS"/>
          <w:sz w:val="22"/>
          <w:szCs w:val="22"/>
        </w:rPr>
        <w:t>Instagramkonto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</w:p>
    <w:p w14:paraId="6469FA2E" w14:textId="77777777" w:rsidR="00C964E6" w:rsidRPr="00F8520F" w:rsidRDefault="00C964E6">
      <w:pPr>
        <w:rPr>
          <w:rFonts w:ascii="Trebuchet MS" w:hAnsi="Trebuchet MS"/>
          <w:sz w:val="22"/>
          <w:szCs w:val="22"/>
        </w:rPr>
      </w:pPr>
    </w:p>
    <w:p w14:paraId="627C505D" w14:textId="77777777" w:rsidR="00F07F07" w:rsidRPr="00F8520F" w:rsidRDefault="00F07F07">
      <w:pPr>
        <w:rPr>
          <w:rFonts w:ascii="Trebuchet MS" w:hAnsi="Trebuchet MS"/>
          <w:b/>
          <w:sz w:val="24"/>
        </w:rPr>
      </w:pPr>
      <w:r w:rsidRPr="00F8520F">
        <w:rPr>
          <w:rFonts w:ascii="Trebuchet MS" w:hAnsi="Trebuchet MS"/>
          <w:b/>
          <w:sz w:val="24"/>
        </w:rPr>
        <w:t>ENGAGEMANG</w:t>
      </w:r>
      <w:r w:rsidR="00661122" w:rsidRPr="00F8520F">
        <w:rPr>
          <w:rFonts w:ascii="Trebuchet MS" w:hAnsi="Trebuchet MS"/>
          <w:b/>
          <w:sz w:val="24"/>
        </w:rPr>
        <w:t xml:space="preserve"> I ORGANISATIONER</w:t>
      </w:r>
    </w:p>
    <w:p w14:paraId="24CF53C6" w14:textId="4F54FF8C" w:rsidR="00A131CD" w:rsidRPr="00F8520F" w:rsidRDefault="00A131CD" w:rsidP="00A131CD">
      <w:pPr>
        <w:rPr>
          <w:rFonts w:ascii="Trebuchet MS" w:hAnsi="Trebuchet MS"/>
          <w:sz w:val="22"/>
          <w:szCs w:val="22"/>
        </w:rPr>
      </w:pPr>
      <w:r w:rsidRPr="00F8520F">
        <w:rPr>
          <w:rFonts w:ascii="Trebuchet MS" w:hAnsi="Trebuchet MS"/>
          <w:b/>
          <w:sz w:val="24"/>
        </w:rPr>
        <w:t>SMC Uppsala län:</w:t>
      </w:r>
      <w:r w:rsidRPr="00F8520F">
        <w:rPr>
          <w:rFonts w:ascii="Trebuchet MS" w:hAnsi="Trebuchet MS"/>
          <w:sz w:val="24"/>
        </w:rPr>
        <w:t xml:space="preserve"> </w:t>
      </w:r>
      <w:r w:rsidRPr="00F8520F">
        <w:rPr>
          <w:rFonts w:ascii="Trebuchet MS" w:hAnsi="Trebuchet MS"/>
          <w:sz w:val="22"/>
          <w:szCs w:val="22"/>
        </w:rPr>
        <w:t xml:space="preserve">Genom SMC-kansliets placering i vår klubbkåk har vi ett samarbete med SMC Uppsala. </w:t>
      </w:r>
      <w:r w:rsidR="006E6158" w:rsidRPr="00F8520F">
        <w:rPr>
          <w:rFonts w:ascii="Trebuchet MS" w:hAnsi="Trebuchet MS"/>
          <w:sz w:val="22"/>
          <w:szCs w:val="22"/>
        </w:rPr>
        <w:t>De har också</w:t>
      </w:r>
      <w:r w:rsidR="008C366D" w:rsidRPr="00F8520F">
        <w:rPr>
          <w:rFonts w:ascii="Trebuchet MS" w:hAnsi="Trebuchet MS"/>
          <w:sz w:val="22"/>
          <w:szCs w:val="22"/>
        </w:rPr>
        <w:t xml:space="preserve"> tillgång till vår klubblokal för sina möten mm.</w:t>
      </w:r>
      <w:r w:rsidR="006E6158" w:rsidRPr="00F8520F">
        <w:rPr>
          <w:rFonts w:ascii="Trebuchet MS" w:hAnsi="Trebuchet MS"/>
          <w:sz w:val="22"/>
          <w:szCs w:val="22"/>
        </w:rPr>
        <w:t xml:space="preserve"> </w:t>
      </w:r>
      <w:r w:rsidRPr="00F8520F">
        <w:rPr>
          <w:rFonts w:ascii="Trebuchet MS" w:hAnsi="Trebuchet MS"/>
          <w:sz w:val="22"/>
          <w:szCs w:val="22"/>
        </w:rPr>
        <w:t xml:space="preserve">Flera av klubbens medlemmar ingår också i distriktets styrelse. </w:t>
      </w:r>
    </w:p>
    <w:p w14:paraId="390A392B" w14:textId="77777777" w:rsidR="00661122" w:rsidRPr="00F8520F" w:rsidRDefault="00661122">
      <w:pPr>
        <w:rPr>
          <w:rFonts w:ascii="Trebuchet MS" w:hAnsi="Trebuchet MS"/>
          <w:sz w:val="24"/>
        </w:rPr>
      </w:pPr>
    </w:p>
    <w:p w14:paraId="431977FB" w14:textId="6FB9AEF8" w:rsidR="00DC4FF0" w:rsidRDefault="00DC4FF0" w:rsidP="00DC4FF0">
      <w:pPr>
        <w:rPr>
          <w:rFonts w:ascii="Trebuchet MS" w:hAnsi="Trebuchet MS"/>
          <w:sz w:val="22"/>
          <w:szCs w:val="22"/>
        </w:rPr>
      </w:pPr>
      <w:r w:rsidRPr="00C546A3">
        <w:rPr>
          <w:rFonts w:ascii="Trebuchet MS" w:hAnsi="Trebuchet MS"/>
          <w:b/>
          <w:sz w:val="24"/>
        </w:rPr>
        <w:t>SVEMO:</w:t>
      </w:r>
      <w:r w:rsidRPr="00C546A3">
        <w:rPr>
          <w:rFonts w:ascii="Trebuchet MS" w:hAnsi="Trebuchet MS"/>
          <w:sz w:val="24"/>
        </w:rPr>
        <w:t xml:space="preserve"> </w:t>
      </w:r>
      <w:r w:rsidRPr="00AF54FC">
        <w:rPr>
          <w:rFonts w:ascii="Trebuchet MS" w:hAnsi="Trebuchet MS"/>
          <w:sz w:val="22"/>
          <w:szCs w:val="22"/>
        </w:rPr>
        <w:t>ÖAMCK är representerad i SVEMO Östra Distrikt genom Peter Rundström som representant för dragracing.</w:t>
      </w:r>
    </w:p>
    <w:p w14:paraId="043F25D2" w14:textId="059A90A1" w:rsidR="009544B2" w:rsidRDefault="009544B2" w:rsidP="00DC4FF0">
      <w:pPr>
        <w:rPr>
          <w:rFonts w:ascii="Trebuchet MS" w:hAnsi="Trebuchet MS"/>
          <w:sz w:val="22"/>
          <w:szCs w:val="22"/>
        </w:rPr>
      </w:pPr>
    </w:p>
    <w:p w14:paraId="15AB31D4" w14:textId="4A4C9A09" w:rsidR="009544B2" w:rsidRPr="009544B2" w:rsidRDefault="009544B2" w:rsidP="00DC4FF0">
      <w:pPr>
        <w:rPr>
          <w:rFonts w:ascii="Trebuchet MS" w:hAnsi="Trebuchet MS"/>
          <w:b/>
          <w:sz w:val="22"/>
          <w:szCs w:val="22"/>
        </w:rPr>
      </w:pPr>
      <w:r w:rsidRPr="009544B2">
        <w:rPr>
          <w:rFonts w:ascii="Trebuchet MS" w:hAnsi="Trebuchet MS"/>
          <w:b/>
          <w:sz w:val="22"/>
          <w:szCs w:val="22"/>
        </w:rPr>
        <w:t>MEDLEMSRABATTER</w:t>
      </w:r>
    </w:p>
    <w:p w14:paraId="77BE2A6D" w14:textId="39F09AF7" w:rsidR="009544B2" w:rsidRDefault="009544B2" w:rsidP="00DC4FF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Under året har klubbens medlemmar erbjudits rabatt hos några företag:</w:t>
      </w:r>
    </w:p>
    <w:p w14:paraId="19898177" w14:textId="674BE873" w:rsidR="009544B2" w:rsidRDefault="009544B2" w:rsidP="00DC4FF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- 10% på reservdelar och tillbehör hos </w:t>
      </w:r>
      <w:proofErr w:type="spellStart"/>
      <w:r>
        <w:rPr>
          <w:rFonts w:ascii="Trebuchet MS" w:hAnsi="Trebuchet MS"/>
          <w:sz w:val="22"/>
          <w:szCs w:val="22"/>
        </w:rPr>
        <w:t>Lelles</w:t>
      </w:r>
      <w:proofErr w:type="spellEnd"/>
      <w:r>
        <w:rPr>
          <w:rFonts w:ascii="Trebuchet MS" w:hAnsi="Trebuchet MS"/>
          <w:sz w:val="22"/>
          <w:szCs w:val="22"/>
        </w:rPr>
        <w:t xml:space="preserve"> MC</w:t>
      </w:r>
    </w:p>
    <w:p w14:paraId="66216EEC" w14:textId="3DDFA33D" w:rsidR="009544B2" w:rsidRDefault="009544B2" w:rsidP="00DC4FF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- 15% på delar och tillbehör hos Sweet MC</w:t>
      </w:r>
    </w:p>
    <w:p w14:paraId="4786342D" w14:textId="3EF47C01" w:rsidR="009544B2" w:rsidRPr="00AF54FC" w:rsidRDefault="009544B2" w:rsidP="00DC4FF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- 10% på delar &amp; tillbehör hos </w:t>
      </w:r>
      <w:proofErr w:type="spellStart"/>
      <w:r>
        <w:rPr>
          <w:rFonts w:ascii="Trebuchet MS" w:hAnsi="Trebuchet MS"/>
          <w:sz w:val="22"/>
          <w:szCs w:val="22"/>
        </w:rPr>
        <w:t>MK:s</w:t>
      </w:r>
      <w:proofErr w:type="spellEnd"/>
      <w:r>
        <w:rPr>
          <w:rFonts w:ascii="Trebuchet MS" w:hAnsi="Trebuchet MS"/>
          <w:sz w:val="22"/>
          <w:szCs w:val="22"/>
        </w:rPr>
        <w:t xml:space="preserve"> Bil &amp; Motor (Autoexperten) i </w:t>
      </w:r>
      <w:proofErr w:type="spellStart"/>
      <w:r>
        <w:rPr>
          <w:rFonts w:ascii="Trebuchet MS" w:hAnsi="Trebuchet MS"/>
          <w:sz w:val="22"/>
          <w:szCs w:val="22"/>
        </w:rPr>
        <w:t>Librobäck</w:t>
      </w:r>
      <w:proofErr w:type="spellEnd"/>
    </w:p>
    <w:p w14:paraId="2AAF599C" w14:textId="77777777" w:rsidR="00661122" w:rsidRPr="009D6D1F" w:rsidRDefault="00661122">
      <w:pPr>
        <w:rPr>
          <w:rFonts w:ascii="Trebuchet MS" w:hAnsi="Trebuchet MS"/>
          <w:b/>
          <w:sz w:val="24"/>
        </w:rPr>
      </w:pPr>
    </w:p>
    <w:p w14:paraId="240D920F" w14:textId="77777777" w:rsidR="001D411D" w:rsidRPr="009D6D1F" w:rsidRDefault="00354019">
      <w:pPr>
        <w:rPr>
          <w:rFonts w:ascii="Trebuchet MS" w:hAnsi="Trebuchet MS"/>
          <w:b/>
          <w:sz w:val="24"/>
        </w:rPr>
      </w:pPr>
      <w:r w:rsidRPr="009D6D1F">
        <w:rPr>
          <w:rFonts w:ascii="Trebuchet MS" w:hAnsi="Trebuchet MS"/>
          <w:b/>
          <w:sz w:val="24"/>
        </w:rPr>
        <w:t>EKONOMI</w:t>
      </w:r>
    </w:p>
    <w:p w14:paraId="37A921DE" w14:textId="5787309F" w:rsidR="001D411D" w:rsidRPr="00AF54FC" w:rsidRDefault="001D411D">
      <w:pPr>
        <w:rPr>
          <w:rFonts w:ascii="Trebuchet MS" w:hAnsi="Trebuchet MS"/>
          <w:sz w:val="22"/>
          <w:szCs w:val="22"/>
        </w:rPr>
      </w:pPr>
      <w:r w:rsidRPr="00AF54FC">
        <w:rPr>
          <w:rFonts w:ascii="Trebuchet MS" w:hAnsi="Trebuchet MS"/>
          <w:sz w:val="22"/>
          <w:szCs w:val="22"/>
        </w:rPr>
        <w:t xml:space="preserve">Vår ekonomi är </w:t>
      </w:r>
      <w:r w:rsidR="00C546A3" w:rsidRPr="00AF54FC">
        <w:rPr>
          <w:rFonts w:ascii="Trebuchet MS" w:hAnsi="Trebuchet MS"/>
          <w:sz w:val="22"/>
          <w:szCs w:val="22"/>
        </w:rPr>
        <w:t xml:space="preserve">fortsatt </w:t>
      </w:r>
      <w:r w:rsidR="00C975D7" w:rsidRPr="00AF54FC">
        <w:rPr>
          <w:rFonts w:ascii="Trebuchet MS" w:hAnsi="Trebuchet MS"/>
          <w:sz w:val="22"/>
          <w:szCs w:val="22"/>
        </w:rPr>
        <w:t xml:space="preserve">mycket </w:t>
      </w:r>
      <w:r w:rsidR="00EB3976" w:rsidRPr="0046706D">
        <w:rPr>
          <w:rFonts w:ascii="Trebuchet MS" w:hAnsi="Trebuchet MS"/>
          <w:sz w:val="22"/>
          <w:szCs w:val="22"/>
        </w:rPr>
        <w:t>stabil</w:t>
      </w:r>
      <w:r w:rsidR="006D2672">
        <w:rPr>
          <w:rFonts w:ascii="Trebuchet MS" w:hAnsi="Trebuchet MS"/>
          <w:sz w:val="22"/>
          <w:szCs w:val="22"/>
        </w:rPr>
        <w:t>.</w:t>
      </w:r>
      <w:r w:rsidR="001C282B" w:rsidRPr="0046706D">
        <w:rPr>
          <w:rFonts w:ascii="Trebuchet MS" w:hAnsi="Trebuchet MS"/>
          <w:sz w:val="22"/>
          <w:szCs w:val="22"/>
        </w:rPr>
        <w:t xml:space="preserve"> </w:t>
      </w:r>
      <w:r w:rsidRPr="0046706D">
        <w:rPr>
          <w:rFonts w:ascii="Trebuchet MS" w:hAnsi="Trebuchet MS"/>
          <w:sz w:val="22"/>
          <w:szCs w:val="22"/>
        </w:rPr>
        <w:t>Även</w:t>
      </w:r>
      <w:r w:rsidRPr="00AF54FC">
        <w:rPr>
          <w:rFonts w:ascii="Trebuchet MS" w:hAnsi="Trebuchet MS"/>
          <w:sz w:val="22"/>
          <w:szCs w:val="22"/>
        </w:rPr>
        <w:t xml:space="preserve"> fortsättningsvis arbetar vi för att ha en god ekonomi</w:t>
      </w:r>
      <w:r w:rsidR="001C282B">
        <w:rPr>
          <w:rFonts w:ascii="Trebuchet MS" w:hAnsi="Trebuchet MS"/>
          <w:sz w:val="22"/>
          <w:szCs w:val="22"/>
        </w:rPr>
        <w:t xml:space="preserve"> </w:t>
      </w:r>
      <w:r w:rsidR="003663AE">
        <w:rPr>
          <w:rFonts w:ascii="Trebuchet MS" w:hAnsi="Trebuchet MS"/>
          <w:sz w:val="22"/>
          <w:szCs w:val="22"/>
        </w:rPr>
        <w:t>som till viss del beror på vilken omfattning vår ordonnansverksamhet har.</w:t>
      </w:r>
      <w:r w:rsidR="00C975D7" w:rsidRPr="00AF54FC">
        <w:rPr>
          <w:rFonts w:ascii="Trebuchet MS" w:hAnsi="Trebuchet MS"/>
          <w:sz w:val="22"/>
          <w:szCs w:val="22"/>
        </w:rPr>
        <w:t xml:space="preserve"> </w:t>
      </w:r>
    </w:p>
    <w:p w14:paraId="6E850202" w14:textId="4BDDDC30" w:rsidR="00EB3976" w:rsidRPr="00AF54FC" w:rsidRDefault="00EB3976">
      <w:pPr>
        <w:rPr>
          <w:rFonts w:ascii="Trebuchet MS" w:hAnsi="Trebuchet MS"/>
          <w:sz w:val="22"/>
          <w:szCs w:val="22"/>
        </w:rPr>
      </w:pPr>
      <w:r w:rsidRPr="00AF54FC">
        <w:rPr>
          <w:rFonts w:ascii="Trebuchet MS" w:hAnsi="Trebuchet MS"/>
          <w:sz w:val="22"/>
          <w:szCs w:val="22"/>
        </w:rPr>
        <w:t xml:space="preserve">För detaljerade uppgifter om </w:t>
      </w:r>
      <w:r w:rsidR="00A32A98" w:rsidRPr="00AF54FC">
        <w:rPr>
          <w:rFonts w:ascii="Trebuchet MS" w:hAnsi="Trebuchet MS"/>
          <w:sz w:val="22"/>
          <w:szCs w:val="22"/>
        </w:rPr>
        <w:t xml:space="preserve">årets </w:t>
      </w:r>
      <w:r w:rsidR="005E7096">
        <w:rPr>
          <w:rFonts w:ascii="Trebuchet MS" w:hAnsi="Trebuchet MS"/>
          <w:sz w:val="22"/>
          <w:szCs w:val="22"/>
        </w:rPr>
        <w:t>intäkter och kostnader</w:t>
      </w:r>
      <w:r w:rsidRPr="00AF54FC">
        <w:rPr>
          <w:rFonts w:ascii="Trebuchet MS" w:hAnsi="Trebuchet MS"/>
          <w:sz w:val="22"/>
          <w:szCs w:val="22"/>
        </w:rPr>
        <w:t xml:space="preserve"> hänvisas till </w:t>
      </w:r>
      <w:r w:rsidR="00A32A98" w:rsidRPr="00AF54FC">
        <w:rPr>
          <w:rFonts w:ascii="Trebuchet MS" w:hAnsi="Trebuchet MS"/>
          <w:sz w:val="22"/>
          <w:szCs w:val="22"/>
        </w:rPr>
        <w:t>bokslut</w:t>
      </w:r>
      <w:r w:rsidR="005E7096">
        <w:rPr>
          <w:rFonts w:ascii="Trebuchet MS" w:hAnsi="Trebuchet MS"/>
          <w:sz w:val="22"/>
          <w:szCs w:val="22"/>
        </w:rPr>
        <w:t>et.</w:t>
      </w:r>
    </w:p>
    <w:p w14:paraId="77B2F610" w14:textId="0E296E0B" w:rsidR="002819DA" w:rsidRDefault="002819DA">
      <w:pPr>
        <w:rPr>
          <w:rFonts w:ascii="Trebuchet MS" w:hAnsi="Trebuchet MS"/>
          <w:b/>
          <w:sz w:val="24"/>
        </w:rPr>
      </w:pPr>
    </w:p>
    <w:p w14:paraId="5F60C857" w14:textId="011E0503" w:rsidR="00C34367" w:rsidRPr="009D6D1F" w:rsidRDefault="00354019">
      <w:pPr>
        <w:rPr>
          <w:rFonts w:ascii="Trebuchet MS" w:hAnsi="Trebuchet MS"/>
          <w:b/>
          <w:sz w:val="24"/>
        </w:rPr>
      </w:pPr>
      <w:r w:rsidRPr="009D6D1F">
        <w:rPr>
          <w:rFonts w:ascii="Trebuchet MS" w:hAnsi="Trebuchet MS"/>
          <w:b/>
          <w:sz w:val="24"/>
        </w:rPr>
        <w:t>ÖVRIGT</w:t>
      </w:r>
    </w:p>
    <w:p w14:paraId="27CA61D6" w14:textId="6BFDA71A" w:rsidR="001D411D" w:rsidRDefault="009960B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202</w:t>
      </w:r>
      <w:r w:rsidR="007656BA">
        <w:rPr>
          <w:rFonts w:ascii="Trebuchet MS" w:hAnsi="Trebuchet MS"/>
          <w:sz w:val="22"/>
          <w:szCs w:val="22"/>
        </w:rPr>
        <w:t>4</w:t>
      </w:r>
      <w:r>
        <w:rPr>
          <w:rFonts w:ascii="Trebuchet MS" w:hAnsi="Trebuchet MS"/>
          <w:sz w:val="22"/>
          <w:szCs w:val="22"/>
        </w:rPr>
        <w:t xml:space="preserve"> års</w:t>
      </w:r>
      <w:r w:rsidR="00854463">
        <w:rPr>
          <w:rFonts w:ascii="Trebuchet MS" w:hAnsi="Trebuchet MS"/>
          <w:sz w:val="22"/>
          <w:szCs w:val="22"/>
        </w:rPr>
        <w:t xml:space="preserve"> mc-säsong </w:t>
      </w:r>
      <w:r>
        <w:rPr>
          <w:rFonts w:ascii="Trebuchet MS" w:hAnsi="Trebuchet MS"/>
          <w:sz w:val="22"/>
          <w:szCs w:val="22"/>
        </w:rPr>
        <w:t>varit</w:t>
      </w:r>
      <w:r w:rsidR="00854463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i stort sett bra </w:t>
      </w:r>
      <w:r w:rsidR="00854463">
        <w:rPr>
          <w:rFonts w:ascii="Trebuchet MS" w:hAnsi="Trebuchet MS"/>
          <w:sz w:val="22"/>
          <w:szCs w:val="22"/>
        </w:rPr>
        <w:t xml:space="preserve">vädermässigt med många </w:t>
      </w:r>
      <w:r>
        <w:rPr>
          <w:rFonts w:ascii="Trebuchet MS" w:hAnsi="Trebuchet MS"/>
          <w:sz w:val="22"/>
          <w:szCs w:val="22"/>
        </w:rPr>
        <w:t xml:space="preserve">långa och korta </w:t>
      </w:r>
      <w:r w:rsidR="00854463">
        <w:rPr>
          <w:rFonts w:ascii="Trebuchet MS" w:hAnsi="Trebuchet MS"/>
          <w:sz w:val="22"/>
          <w:szCs w:val="22"/>
        </w:rPr>
        <w:t>turer.</w:t>
      </w:r>
      <w:r w:rsidR="008B29F0">
        <w:rPr>
          <w:rFonts w:ascii="Trebuchet MS" w:hAnsi="Trebuchet MS"/>
          <w:sz w:val="22"/>
          <w:szCs w:val="22"/>
        </w:rPr>
        <w:t xml:space="preserve"> </w:t>
      </w:r>
    </w:p>
    <w:p w14:paraId="5D56274D" w14:textId="77777777" w:rsidR="001A29BA" w:rsidRPr="009D6D1F" w:rsidRDefault="001A29BA">
      <w:pPr>
        <w:rPr>
          <w:rFonts w:ascii="Trebuchet MS" w:hAnsi="Trebuchet MS"/>
          <w:sz w:val="24"/>
          <w:szCs w:val="24"/>
        </w:rPr>
      </w:pPr>
    </w:p>
    <w:p w14:paraId="1A1811E1" w14:textId="77777777" w:rsidR="001D411D" w:rsidRPr="009D6D1F" w:rsidRDefault="001D411D">
      <w:pPr>
        <w:rPr>
          <w:rFonts w:ascii="Trebuchet MS" w:hAnsi="Trebuchet MS"/>
          <w:sz w:val="24"/>
          <w:szCs w:val="24"/>
        </w:rPr>
      </w:pPr>
    </w:p>
    <w:p w14:paraId="2872B4FD" w14:textId="77777777" w:rsidR="001D411D" w:rsidRPr="009D6D1F" w:rsidRDefault="001D411D">
      <w:pPr>
        <w:rPr>
          <w:rFonts w:ascii="Trebuchet MS" w:hAnsi="Trebuchet MS"/>
          <w:sz w:val="24"/>
          <w:szCs w:val="24"/>
        </w:rPr>
      </w:pPr>
    </w:p>
    <w:p w14:paraId="539615FE" w14:textId="77777777" w:rsidR="001D411D" w:rsidRPr="009D6D1F" w:rsidRDefault="001D411D" w:rsidP="006C67EC">
      <w:pPr>
        <w:tabs>
          <w:tab w:val="left" w:pos="2977"/>
          <w:tab w:val="left" w:pos="6237"/>
        </w:tabs>
        <w:rPr>
          <w:rFonts w:ascii="Trebuchet MS" w:hAnsi="Trebuchet MS"/>
          <w:sz w:val="24"/>
          <w:szCs w:val="24"/>
        </w:rPr>
      </w:pPr>
      <w:r w:rsidRPr="009D6D1F">
        <w:rPr>
          <w:rFonts w:ascii="Trebuchet MS" w:hAnsi="Trebuchet MS"/>
          <w:sz w:val="24"/>
          <w:szCs w:val="24"/>
        </w:rPr>
        <w:t>____________________</w:t>
      </w:r>
      <w:r w:rsidRPr="009D6D1F">
        <w:rPr>
          <w:rFonts w:ascii="Trebuchet MS" w:hAnsi="Trebuchet MS"/>
          <w:sz w:val="24"/>
          <w:szCs w:val="24"/>
        </w:rPr>
        <w:tab/>
        <w:t>____________________</w:t>
      </w:r>
      <w:r w:rsidRPr="009D6D1F">
        <w:rPr>
          <w:rFonts w:ascii="Trebuchet MS" w:hAnsi="Trebuchet MS"/>
          <w:sz w:val="24"/>
          <w:szCs w:val="24"/>
        </w:rPr>
        <w:tab/>
        <w:t>____________________</w:t>
      </w:r>
    </w:p>
    <w:p w14:paraId="3FD68113" w14:textId="5D3F4B0F" w:rsidR="001D411D" w:rsidRPr="009D6D1F" w:rsidRDefault="001D411D" w:rsidP="006C67EC">
      <w:pPr>
        <w:tabs>
          <w:tab w:val="left" w:pos="2977"/>
          <w:tab w:val="left" w:pos="6237"/>
        </w:tabs>
        <w:rPr>
          <w:rFonts w:ascii="Trebuchet MS" w:hAnsi="Trebuchet MS"/>
          <w:sz w:val="24"/>
          <w:szCs w:val="24"/>
        </w:rPr>
      </w:pPr>
      <w:r w:rsidRPr="009D6D1F">
        <w:rPr>
          <w:rFonts w:ascii="Trebuchet MS" w:hAnsi="Trebuchet MS"/>
          <w:sz w:val="24"/>
          <w:szCs w:val="24"/>
        </w:rPr>
        <w:t>Peter Appelqvist</w:t>
      </w:r>
      <w:r w:rsidRPr="009D6D1F">
        <w:rPr>
          <w:rFonts w:ascii="Trebuchet MS" w:hAnsi="Trebuchet MS"/>
          <w:sz w:val="24"/>
          <w:szCs w:val="24"/>
        </w:rPr>
        <w:tab/>
      </w:r>
      <w:r w:rsidR="00D93DE4">
        <w:rPr>
          <w:rFonts w:ascii="Trebuchet MS" w:hAnsi="Trebuchet MS"/>
          <w:sz w:val="24"/>
          <w:szCs w:val="24"/>
        </w:rPr>
        <w:t>Bengt Friberg</w:t>
      </w:r>
      <w:r w:rsidRPr="009D6D1F">
        <w:rPr>
          <w:rFonts w:ascii="Trebuchet MS" w:hAnsi="Trebuchet MS"/>
          <w:sz w:val="24"/>
          <w:szCs w:val="24"/>
        </w:rPr>
        <w:tab/>
      </w:r>
      <w:r w:rsidR="00BA3896" w:rsidRPr="009D6D1F">
        <w:rPr>
          <w:rFonts w:ascii="Trebuchet MS" w:hAnsi="Trebuchet MS"/>
          <w:sz w:val="24"/>
          <w:szCs w:val="24"/>
        </w:rPr>
        <w:t>Roger Söderbom</w:t>
      </w:r>
    </w:p>
    <w:p w14:paraId="23227A8A" w14:textId="77777777" w:rsidR="001D411D" w:rsidRPr="009D6D1F" w:rsidRDefault="001D411D" w:rsidP="006C67EC">
      <w:pPr>
        <w:tabs>
          <w:tab w:val="left" w:pos="2977"/>
          <w:tab w:val="left" w:pos="6237"/>
        </w:tabs>
        <w:rPr>
          <w:rFonts w:ascii="Trebuchet MS" w:hAnsi="Trebuchet MS"/>
          <w:sz w:val="24"/>
          <w:szCs w:val="24"/>
        </w:rPr>
      </w:pPr>
    </w:p>
    <w:p w14:paraId="7CC3C24B" w14:textId="77777777" w:rsidR="001D411D" w:rsidRPr="009D6D1F" w:rsidRDefault="001D411D" w:rsidP="006C67EC">
      <w:pPr>
        <w:tabs>
          <w:tab w:val="left" w:pos="2977"/>
          <w:tab w:val="left" w:pos="6237"/>
        </w:tabs>
        <w:rPr>
          <w:rFonts w:ascii="Trebuchet MS" w:hAnsi="Trebuchet MS"/>
          <w:sz w:val="24"/>
          <w:szCs w:val="24"/>
        </w:rPr>
      </w:pPr>
    </w:p>
    <w:p w14:paraId="7D019FFE" w14:textId="77777777" w:rsidR="001D411D" w:rsidRPr="009D6D1F" w:rsidRDefault="001D411D" w:rsidP="006C67EC">
      <w:pPr>
        <w:tabs>
          <w:tab w:val="left" w:pos="2977"/>
          <w:tab w:val="left" w:pos="6237"/>
        </w:tabs>
        <w:rPr>
          <w:rFonts w:ascii="Trebuchet MS" w:hAnsi="Trebuchet MS"/>
          <w:sz w:val="24"/>
          <w:szCs w:val="24"/>
        </w:rPr>
      </w:pPr>
    </w:p>
    <w:p w14:paraId="0E7272AA" w14:textId="6335EA3C" w:rsidR="000118E9" w:rsidRPr="009D6D1F" w:rsidRDefault="001D411D" w:rsidP="006C67EC">
      <w:pPr>
        <w:tabs>
          <w:tab w:val="left" w:pos="2977"/>
          <w:tab w:val="left" w:pos="6237"/>
        </w:tabs>
        <w:rPr>
          <w:rFonts w:ascii="Trebuchet MS" w:hAnsi="Trebuchet MS"/>
          <w:sz w:val="24"/>
          <w:szCs w:val="24"/>
        </w:rPr>
      </w:pPr>
      <w:r w:rsidRPr="009D6D1F">
        <w:rPr>
          <w:rFonts w:ascii="Trebuchet MS" w:hAnsi="Trebuchet MS"/>
          <w:sz w:val="24"/>
          <w:szCs w:val="24"/>
        </w:rPr>
        <w:t>____________________</w:t>
      </w:r>
      <w:r w:rsidRPr="009D6D1F">
        <w:rPr>
          <w:rFonts w:ascii="Trebuchet MS" w:hAnsi="Trebuchet MS"/>
          <w:sz w:val="24"/>
          <w:szCs w:val="24"/>
        </w:rPr>
        <w:tab/>
        <w:t>____________________</w:t>
      </w:r>
      <w:r w:rsidRPr="009D6D1F">
        <w:rPr>
          <w:rFonts w:ascii="Trebuchet MS" w:hAnsi="Trebuchet MS"/>
          <w:sz w:val="24"/>
          <w:szCs w:val="24"/>
        </w:rPr>
        <w:tab/>
        <w:t>____________________</w:t>
      </w:r>
    </w:p>
    <w:p w14:paraId="506A2B88" w14:textId="3BCDA574" w:rsidR="004263D5" w:rsidRDefault="001D411D" w:rsidP="008C366D">
      <w:pPr>
        <w:tabs>
          <w:tab w:val="left" w:pos="2977"/>
          <w:tab w:val="left" w:pos="6237"/>
        </w:tabs>
        <w:rPr>
          <w:rFonts w:ascii="Trebuchet MS" w:hAnsi="Trebuchet MS"/>
          <w:sz w:val="24"/>
        </w:rPr>
      </w:pPr>
      <w:r w:rsidRPr="009D6D1F">
        <w:rPr>
          <w:rFonts w:ascii="Trebuchet MS" w:hAnsi="Trebuchet MS"/>
          <w:sz w:val="24"/>
          <w:szCs w:val="24"/>
        </w:rPr>
        <w:t>Jan Lindberg</w:t>
      </w:r>
      <w:r w:rsidR="00EB0096" w:rsidRPr="009D6D1F">
        <w:rPr>
          <w:rFonts w:ascii="Trebuchet MS" w:hAnsi="Trebuchet MS"/>
          <w:sz w:val="24"/>
          <w:szCs w:val="24"/>
        </w:rPr>
        <w:tab/>
      </w:r>
      <w:r w:rsidR="00D93DE4">
        <w:rPr>
          <w:rFonts w:ascii="Trebuchet MS" w:hAnsi="Trebuchet MS"/>
          <w:sz w:val="24"/>
          <w:szCs w:val="24"/>
        </w:rPr>
        <w:t>Andreas Brodin</w:t>
      </w:r>
      <w:r w:rsidR="0066155B" w:rsidRPr="009D6D1F">
        <w:rPr>
          <w:rFonts w:ascii="Trebuchet MS" w:hAnsi="Trebuchet MS"/>
          <w:sz w:val="24"/>
          <w:szCs w:val="24"/>
        </w:rPr>
        <w:tab/>
      </w:r>
      <w:r w:rsidR="00C912CC" w:rsidRPr="009D6D1F">
        <w:rPr>
          <w:rFonts w:ascii="Trebuchet MS" w:hAnsi="Trebuchet MS"/>
          <w:sz w:val="24"/>
        </w:rPr>
        <w:t>Jan Karlsson</w:t>
      </w:r>
    </w:p>
    <w:p w14:paraId="19BB525E" w14:textId="78536D67" w:rsidR="000118E9" w:rsidRDefault="000118E9" w:rsidP="008C366D">
      <w:pPr>
        <w:tabs>
          <w:tab w:val="left" w:pos="2977"/>
          <w:tab w:val="left" w:pos="6237"/>
        </w:tabs>
        <w:rPr>
          <w:rFonts w:ascii="Trebuchet MS" w:hAnsi="Trebuchet MS"/>
          <w:sz w:val="24"/>
        </w:rPr>
      </w:pPr>
    </w:p>
    <w:p w14:paraId="33990C5E" w14:textId="54727DDB" w:rsidR="000118E9" w:rsidRDefault="000118E9" w:rsidP="008C366D">
      <w:pPr>
        <w:tabs>
          <w:tab w:val="left" w:pos="2977"/>
          <w:tab w:val="left" w:pos="6237"/>
        </w:tabs>
        <w:rPr>
          <w:rFonts w:ascii="Trebuchet MS" w:hAnsi="Trebuchet MS"/>
          <w:sz w:val="24"/>
        </w:rPr>
      </w:pPr>
    </w:p>
    <w:p w14:paraId="47531AEB" w14:textId="77777777" w:rsidR="00B332D0" w:rsidRDefault="00B332D0" w:rsidP="008C366D">
      <w:pPr>
        <w:tabs>
          <w:tab w:val="left" w:pos="2977"/>
          <w:tab w:val="left" w:pos="6237"/>
        </w:tabs>
        <w:rPr>
          <w:rFonts w:ascii="Trebuchet MS" w:hAnsi="Trebuchet MS"/>
          <w:sz w:val="24"/>
        </w:rPr>
      </w:pPr>
    </w:p>
    <w:p w14:paraId="6F6C0822" w14:textId="6757259E" w:rsidR="000118E9" w:rsidRDefault="000118E9" w:rsidP="008C366D">
      <w:pPr>
        <w:tabs>
          <w:tab w:val="left" w:pos="2977"/>
          <w:tab w:val="left" w:pos="6237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____________________</w:t>
      </w:r>
    </w:p>
    <w:p w14:paraId="154B05BA" w14:textId="4C1CB38C" w:rsidR="000118E9" w:rsidRDefault="00B332D0" w:rsidP="008C366D">
      <w:pPr>
        <w:tabs>
          <w:tab w:val="left" w:pos="2977"/>
          <w:tab w:val="left" w:pos="6237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Anders F Eriksson</w:t>
      </w:r>
    </w:p>
    <w:sectPr w:rsidR="000118E9" w:rsidSect="00932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51" w:right="1273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5465" w14:textId="77777777" w:rsidR="005E7BAF" w:rsidRDefault="005E7BAF">
      <w:r>
        <w:separator/>
      </w:r>
    </w:p>
  </w:endnote>
  <w:endnote w:type="continuationSeparator" w:id="0">
    <w:p w14:paraId="397F57FF" w14:textId="77777777" w:rsidR="005E7BAF" w:rsidRDefault="005E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tarSymbol">
    <w:altName w:val="Arial Unicode MS"/>
    <w:charset w:val="02"/>
    <w:family w:val="auto"/>
    <w:pitch w:val="default"/>
  </w:font>
  <w:font w:name="Lucida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Garamond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ONTESTMN">
    <w:altName w:val="Calibri"/>
    <w:panose1 w:val="02000505000000020004"/>
    <w:charset w:val="00"/>
    <w:family w:val="auto"/>
    <w:pitch w:val="variable"/>
    <w:sig w:usb0="800000A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C214" w14:textId="77777777" w:rsidR="00E27B05" w:rsidRDefault="00E27B0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5A30" w14:textId="16ED022A" w:rsidR="00474395" w:rsidRPr="00314145" w:rsidRDefault="0027202B">
    <w:pPr>
      <w:pStyle w:val="Sidfot"/>
      <w:rPr>
        <w:rFonts w:ascii="Arial" w:hAnsi="Arial" w:cs="Arial"/>
        <w:sz w:val="16"/>
        <w:szCs w:val="16"/>
      </w:rPr>
    </w:pPr>
    <w:r w:rsidRPr="00314145">
      <w:rPr>
        <w:rFonts w:ascii="Arial" w:hAnsi="Arial" w:cs="Arial"/>
        <w:sz w:val="16"/>
        <w:szCs w:val="16"/>
      </w:rPr>
      <w:t>ÖAMCK Verksamhetsberättelse 20</w:t>
    </w:r>
    <w:r w:rsidR="00B1501F">
      <w:rPr>
        <w:rFonts w:ascii="Arial" w:hAnsi="Arial" w:cs="Arial"/>
        <w:sz w:val="16"/>
        <w:szCs w:val="16"/>
      </w:rPr>
      <w:t>2</w:t>
    </w:r>
    <w:r w:rsidR="00646AD4">
      <w:rPr>
        <w:rFonts w:ascii="Arial" w:hAnsi="Arial" w:cs="Arial"/>
        <w:sz w:val="16"/>
        <w:szCs w:val="16"/>
      </w:rPr>
      <w:t>4</w:t>
    </w:r>
    <w:r w:rsidR="00646AD4">
      <w:rPr>
        <w:rFonts w:ascii="Arial" w:hAnsi="Arial" w:cs="Arial"/>
        <w:sz w:val="16"/>
        <w:szCs w:val="16"/>
      </w:rPr>
      <w:tab/>
      <w:t>2025-01-05</w:t>
    </w:r>
    <w:r w:rsidR="00474395" w:rsidRPr="00314145">
      <w:rPr>
        <w:rFonts w:ascii="Arial" w:hAnsi="Arial" w:cs="Arial"/>
        <w:sz w:val="16"/>
        <w:szCs w:val="16"/>
      </w:rPr>
      <w:tab/>
    </w:r>
    <w:r w:rsidR="00DD5F07">
      <w:rPr>
        <w:rStyle w:val="Sidnummer"/>
        <w:rFonts w:ascii="Arial" w:hAnsi="Arial" w:cs="Arial"/>
        <w:noProof/>
        <w:sz w:val="16"/>
        <w:szCs w:val="16"/>
      </w:rPr>
      <w:t>4</w:t>
    </w:r>
    <w:r w:rsidR="00474395" w:rsidRPr="00314145">
      <w:rPr>
        <w:rStyle w:val="Sidnummer"/>
        <w:rFonts w:ascii="Arial" w:hAnsi="Arial" w:cs="Arial"/>
        <w:sz w:val="16"/>
        <w:szCs w:val="16"/>
      </w:rPr>
      <w:t>(</w:t>
    </w:r>
    <w:r w:rsidR="00DD5F07">
      <w:rPr>
        <w:rStyle w:val="Sidnummer"/>
        <w:rFonts w:ascii="Arial" w:hAnsi="Arial" w:cs="Arial"/>
        <w:noProof/>
        <w:sz w:val="16"/>
        <w:szCs w:val="16"/>
      </w:rPr>
      <w:t>4</w:t>
    </w:r>
    <w:r w:rsidR="00474395" w:rsidRPr="00314145">
      <w:rPr>
        <w:rStyle w:val="Sidnummer"/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477FE" w14:textId="77777777" w:rsidR="00E27B05" w:rsidRDefault="00E27B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27835" w14:textId="77777777" w:rsidR="005E7BAF" w:rsidRDefault="005E7BAF">
      <w:r>
        <w:separator/>
      </w:r>
    </w:p>
  </w:footnote>
  <w:footnote w:type="continuationSeparator" w:id="0">
    <w:p w14:paraId="6A1C9B70" w14:textId="77777777" w:rsidR="005E7BAF" w:rsidRDefault="005E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6A135" w14:textId="77777777" w:rsidR="00E27B05" w:rsidRDefault="00E27B0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AFF40" w14:textId="77777777" w:rsidR="00E27B05" w:rsidRDefault="00E27B0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0161" w14:textId="77777777" w:rsidR="00E27B05" w:rsidRDefault="00E27B0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Rubri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D416D4"/>
    <w:multiLevelType w:val="hybridMultilevel"/>
    <w:tmpl w:val="04A0C99C"/>
    <w:lvl w:ilvl="0" w:tplc="C65436C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1305"/>
    <w:multiLevelType w:val="hybridMultilevel"/>
    <w:tmpl w:val="8F9AA044"/>
    <w:lvl w:ilvl="0" w:tplc="C65436C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1394C"/>
    <w:multiLevelType w:val="hybridMultilevel"/>
    <w:tmpl w:val="DDDA6FB2"/>
    <w:lvl w:ilvl="0" w:tplc="041D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3707F1E"/>
    <w:multiLevelType w:val="hybridMultilevel"/>
    <w:tmpl w:val="DF5A0664"/>
    <w:lvl w:ilvl="0" w:tplc="C65436C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FE"/>
    <w:rsid w:val="00007F40"/>
    <w:rsid w:val="000118E9"/>
    <w:rsid w:val="00021931"/>
    <w:rsid w:val="00021D60"/>
    <w:rsid w:val="000261C2"/>
    <w:rsid w:val="00031B21"/>
    <w:rsid w:val="0004446C"/>
    <w:rsid w:val="00060218"/>
    <w:rsid w:val="000621A2"/>
    <w:rsid w:val="00062F11"/>
    <w:rsid w:val="00064C86"/>
    <w:rsid w:val="00065D72"/>
    <w:rsid w:val="00075037"/>
    <w:rsid w:val="00093173"/>
    <w:rsid w:val="000A2B0E"/>
    <w:rsid w:val="000B0D72"/>
    <w:rsid w:val="000C1FD0"/>
    <w:rsid w:val="000C3F87"/>
    <w:rsid w:val="000C5BA6"/>
    <w:rsid w:val="000F039F"/>
    <w:rsid w:val="00120A5C"/>
    <w:rsid w:val="00133F4D"/>
    <w:rsid w:val="00143BFA"/>
    <w:rsid w:val="00146CEC"/>
    <w:rsid w:val="001565AE"/>
    <w:rsid w:val="00162604"/>
    <w:rsid w:val="00166775"/>
    <w:rsid w:val="00166F9C"/>
    <w:rsid w:val="00180F56"/>
    <w:rsid w:val="00182052"/>
    <w:rsid w:val="00183A90"/>
    <w:rsid w:val="0018696A"/>
    <w:rsid w:val="00190FE9"/>
    <w:rsid w:val="001A29BA"/>
    <w:rsid w:val="001A31E7"/>
    <w:rsid w:val="001B4313"/>
    <w:rsid w:val="001B4AB9"/>
    <w:rsid w:val="001C1D9F"/>
    <w:rsid w:val="001C282B"/>
    <w:rsid w:val="001D1CA8"/>
    <w:rsid w:val="001D22E0"/>
    <w:rsid w:val="001D411D"/>
    <w:rsid w:val="001E0188"/>
    <w:rsid w:val="001E35DC"/>
    <w:rsid w:val="002229E7"/>
    <w:rsid w:val="00223854"/>
    <w:rsid w:val="0022516C"/>
    <w:rsid w:val="00235666"/>
    <w:rsid w:val="00242FF8"/>
    <w:rsid w:val="00244611"/>
    <w:rsid w:val="00247303"/>
    <w:rsid w:val="002571CE"/>
    <w:rsid w:val="00260E00"/>
    <w:rsid w:val="00263C0A"/>
    <w:rsid w:val="0027202B"/>
    <w:rsid w:val="00272F05"/>
    <w:rsid w:val="0027310F"/>
    <w:rsid w:val="00275C10"/>
    <w:rsid w:val="002819DA"/>
    <w:rsid w:val="00283198"/>
    <w:rsid w:val="002A206C"/>
    <w:rsid w:val="002A6E36"/>
    <w:rsid w:val="002C48A5"/>
    <w:rsid w:val="002D6C77"/>
    <w:rsid w:val="002E3556"/>
    <w:rsid w:val="002E45CC"/>
    <w:rsid w:val="002F3AFF"/>
    <w:rsid w:val="002F7C20"/>
    <w:rsid w:val="003035F6"/>
    <w:rsid w:val="00304965"/>
    <w:rsid w:val="00304E6F"/>
    <w:rsid w:val="00313D59"/>
    <w:rsid w:val="00314145"/>
    <w:rsid w:val="0032612C"/>
    <w:rsid w:val="00347C27"/>
    <w:rsid w:val="00354019"/>
    <w:rsid w:val="00356443"/>
    <w:rsid w:val="00362C26"/>
    <w:rsid w:val="00365616"/>
    <w:rsid w:val="003663AE"/>
    <w:rsid w:val="003673FF"/>
    <w:rsid w:val="003809CC"/>
    <w:rsid w:val="0039191F"/>
    <w:rsid w:val="00392818"/>
    <w:rsid w:val="00394D4B"/>
    <w:rsid w:val="003972B9"/>
    <w:rsid w:val="003A27E5"/>
    <w:rsid w:val="003B0B3B"/>
    <w:rsid w:val="003B50AD"/>
    <w:rsid w:val="003C01A0"/>
    <w:rsid w:val="003C3B77"/>
    <w:rsid w:val="003D3A32"/>
    <w:rsid w:val="003D78B1"/>
    <w:rsid w:val="003E5BB4"/>
    <w:rsid w:val="003E604E"/>
    <w:rsid w:val="003F72FA"/>
    <w:rsid w:val="00401CDA"/>
    <w:rsid w:val="00414271"/>
    <w:rsid w:val="00423A1C"/>
    <w:rsid w:val="004263D5"/>
    <w:rsid w:val="0044786D"/>
    <w:rsid w:val="00454D54"/>
    <w:rsid w:val="00455CAB"/>
    <w:rsid w:val="004656D5"/>
    <w:rsid w:val="0046706D"/>
    <w:rsid w:val="00472D5A"/>
    <w:rsid w:val="00474395"/>
    <w:rsid w:val="00474EB7"/>
    <w:rsid w:val="00477D0B"/>
    <w:rsid w:val="00484BE1"/>
    <w:rsid w:val="0049448F"/>
    <w:rsid w:val="004A6423"/>
    <w:rsid w:val="004B33AC"/>
    <w:rsid w:val="004C450E"/>
    <w:rsid w:val="004C511B"/>
    <w:rsid w:val="004D0332"/>
    <w:rsid w:val="004D30F0"/>
    <w:rsid w:val="004D7DC4"/>
    <w:rsid w:val="004E7B2F"/>
    <w:rsid w:val="004F0D9E"/>
    <w:rsid w:val="004F543A"/>
    <w:rsid w:val="004F7DC9"/>
    <w:rsid w:val="00516A88"/>
    <w:rsid w:val="00530609"/>
    <w:rsid w:val="00532F10"/>
    <w:rsid w:val="00545CE4"/>
    <w:rsid w:val="00546686"/>
    <w:rsid w:val="005502B0"/>
    <w:rsid w:val="00557FB8"/>
    <w:rsid w:val="00560945"/>
    <w:rsid w:val="00564CE9"/>
    <w:rsid w:val="00574CD8"/>
    <w:rsid w:val="00582CB0"/>
    <w:rsid w:val="005946C6"/>
    <w:rsid w:val="005971EC"/>
    <w:rsid w:val="005A0613"/>
    <w:rsid w:val="005B5F46"/>
    <w:rsid w:val="005B7FFE"/>
    <w:rsid w:val="005C13AB"/>
    <w:rsid w:val="005C44C4"/>
    <w:rsid w:val="005D0B5B"/>
    <w:rsid w:val="005D3D3C"/>
    <w:rsid w:val="005D6203"/>
    <w:rsid w:val="005D734B"/>
    <w:rsid w:val="005E0E65"/>
    <w:rsid w:val="005E1331"/>
    <w:rsid w:val="005E3726"/>
    <w:rsid w:val="005E49BF"/>
    <w:rsid w:val="005E5BD4"/>
    <w:rsid w:val="005E7096"/>
    <w:rsid w:val="005E7BAF"/>
    <w:rsid w:val="00633E90"/>
    <w:rsid w:val="00643A7E"/>
    <w:rsid w:val="0064411F"/>
    <w:rsid w:val="00646AD4"/>
    <w:rsid w:val="00660832"/>
    <w:rsid w:val="00661122"/>
    <w:rsid w:val="0066155B"/>
    <w:rsid w:val="006724B7"/>
    <w:rsid w:val="00674871"/>
    <w:rsid w:val="006817AC"/>
    <w:rsid w:val="00683585"/>
    <w:rsid w:val="006920D0"/>
    <w:rsid w:val="00693745"/>
    <w:rsid w:val="00695051"/>
    <w:rsid w:val="00695782"/>
    <w:rsid w:val="00696137"/>
    <w:rsid w:val="006A3B7C"/>
    <w:rsid w:val="006A40DE"/>
    <w:rsid w:val="006A6521"/>
    <w:rsid w:val="006C036B"/>
    <w:rsid w:val="006C2BBB"/>
    <w:rsid w:val="006C3944"/>
    <w:rsid w:val="006C67EC"/>
    <w:rsid w:val="006D2672"/>
    <w:rsid w:val="006E07FA"/>
    <w:rsid w:val="006E0E48"/>
    <w:rsid w:val="006E6158"/>
    <w:rsid w:val="007003DE"/>
    <w:rsid w:val="007054C5"/>
    <w:rsid w:val="00706EE9"/>
    <w:rsid w:val="00716A31"/>
    <w:rsid w:val="00721436"/>
    <w:rsid w:val="007222D5"/>
    <w:rsid w:val="00722CF3"/>
    <w:rsid w:val="00727F61"/>
    <w:rsid w:val="00736F5B"/>
    <w:rsid w:val="007431D5"/>
    <w:rsid w:val="007620A6"/>
    <w:rsid w:val="00764FFF"/>
    <w:rsid w:val="007656BA"/>
    <w:rsid w:val="007805BF"/>
    <w:rsid w:val="007944FE"/>
    <w:rsid w:val="0079520F"/>
    <w:rsid w:val="007A647F"/>
    <w:rsid w:val="007A732B"/>
    <w:rsid w:val="007C3530"/>
    <w:rsid w:val="007C5A8E"/>
    <w:rsid w:val="007D44A8"/>
    <w:rsid w:val="007D557B"/>
    <w:rsid w:val="007E04A4"/>
    <w:rsid w:val="007E2DCE"/>
    <w:rsid w:val="007F666B"/>
    <w:rsid w:val="00800006"/>
    <w:rsid w:val="00800BBE"/>
    <w:rsid w:val="00801C88"/>
    <w:rsid w:val="008072C1"/>
    <w:rsid w:val="008107ED"/>
    <w:rsid w:val="00820533"/>
    <w:rsid w:val="00830CC0"/>
    <w:rsid w:val="0084104A"/>
    <w:rsid w:val="00843360"/>
    <w:rsid w:val="00847BE2"/>
    <w:rsid w:val="00852367"/>
    <w:rsid w:val="00852638"/>
    <w:rsid w:val="00854463"/>
    <w:rsid w:val="00855512"/>
    <w:rsid w:val="008614A0"/>
    <w:rsid w:val="00861716"/>
    <w:rsid w:val="00867DB2"/>
    <w:rsid w:val="0087015A"/>
    <w:rsid w:val="008863FB"/>
    <w:rsid w:val="00890783"/>
    <w:rsid w:val="00890FFF"/>
    <w:rsid w:val="00892BF1"/>
    <w:rsid w:val="00893678"/>
    <w:rsid w:val="00895D1C"/>
    <w:rsid w:val="008A193A"/>
    <w:rsid w:val="008B1FB2"/>
    <w:rsid w:val="008B29F0"/>
    <w:rsid w:val="008C366D"/>
    <w:rsid w:val="008C44DD"/>
    <w:rsid w:val="008C7531"/>
    <w:rsid w:val="008D4906"/>
    <w:rsid w:val="008D5D22"/>
    <w:rsid w:val="008D6184"/>
    <w:rsid w:val="008E241A"/>
    <w:rsid w:val="008E2522"/>
    <w:rsid w:val="008E718C"/>
    <w:rsid w:val="008F2C4A"/>
    <w:rsid w:val="0091538B"/>
    <w:rsid w:val="00917BC1"/>
    <w:rsid w:val="00923F3B"/>
    <w:rsid w:val="00924CEF"/>
    <w:rsid w:val="0092532C"/>
    <w:rsid w:val="009307A9"/>
    <w:rsid w:val="00932FDF"/>
    <w:rsid w:val="00953B3C"/>
    <w:rsid w:val="009544B2"/>
    <w:rsid w:val="009576FE"/>
    <w:rsid w:val="00973927"/>
    <w:rsid w:val="00980004"/>
    <w:rsid w:val="00982282"/>
    <w:rsid w:val="009853C5"/>
    <w:rsid w:val="00987FEA"/>
    <w:rsid w:val="00990FCD"/>
    <w:rsid w:val="0099204D"/>
    <w:rsid w:val="009960B5"/>
    <w:rsid w:val="009978F6"/>
    <w:rsid w:val="009A2B40"/>
    <w:rsid w:val="009A36C4"/>
    <w:rsid w:val="009D28BB"/>
    <w:rsid w:val="009D2F4E"/>
    <w:rsid w:val="009D6D1F"/>
    <w:rsid w:val="009F00AE"/>
    <w:rsid w:val="009F0CEA"/>
    <w:rsid w:val="009F1FA3"/>
    <w:rsid w:val="00A0166F"/>
    <w:rsid w:val="00A01A39"/>
    <w:rsid w:val="00A04C6C"/>
    <w:rsid w:val="00A078CF"/>
    <w:rsid w:val="00A131CD"/>
    <w:rsid w:val="00A32A98"/>
    <w:rsid w:val="00A45B4C"/>
    <w:rsid w:val="00A61591"/>
    <w:rsid w:val="00A6704B"/>
    <w:rsid w:val="00A77A2E"/>
    <w:rsid w:val="00A837BD"/>
    <w:rsid w:val="00A8386B"/>
    <w:rsid w:val="00A87E56"/>
    <w:rsid w:val="00A953AC"/>
    <w:rsid w:val="00AB66F6"/>
    <w:rsid w:val="00AC49A1"/>
    <w:rsid w:val="00AD1DCE"/>
    <w:rsid w:val="00AE53FA"/>
    <w:rsid w:val="00AE5C92"/>
    <w:rsid w:val="00AF1B16"/>
    <w:rsid w:val="00AF54FC"/>
    <w:rsid w:val="00AF7988"/>
    <w:rsid w:val="00B10601"/>
    <w:rsid w:val="00B13633"/>
    <w:rsid w:val="00B142AA"/>
    <w:rsid w:val="00B1501F"/>
    <w:rsid w:val="00B22D79"/>
    <w:rsid w:val="00B2645A"/>
    <w:rsid w:val="00B332D0"/>
    <w:rsid w:val="00B366FF"/>
    <w:rsid w:val="00B457F9"/>
    <w:rsid w:val="00B479C5"/>
    <w:rsid w:val="00B6296C"/>
    <w:rsid w:val="00B6400D"/>
    <w:rsid w:val="00B6527A"/>
    <w:rsid w:val="00B65D73"/>
    <w:rsid w:val="00B7504A"/>
    <w:rsid w:val="00B75E3E"/>
    <w:rsid w:val="00B85E03"/>
    <w:rsid w:val="00BA3896"/>
    <w:rsid w:val="00BA68B0"/>
    <w:rsid w:val="00BC4444"/>
    <w:rsid w:val="00BD2B63"/>
    <w:rsid w:val="00BD5C9E"/>
    <w:rsid w:val="00BE41AA"/>
    <w:rsid w:val="00BE55DD"/>
    <w:rsid w:val="00C07982"/>
    <w:rsid w:val="00C14D36"/>
    <w:rsid w:val="00C2762D"/>
    <w:rsid w:val="00C34367"/>
    <w:rsid w:val="00C4240B"/>
    <w:rsid w:val="00C546A3"/>
    <w:rsid w:val="00C66F7C"/>
    <w:rsid w:val="00C76086"/>
    <w:rsid w:val="00C912CC"/>
    <w:rsid w:val="00C924E6"/>
    <w:rsid w:val="00C961E9"/>
    <w:rsid w:val="00C964E6"/>
    <w:rsid w:val="00C975D7"/>
    <w:rsid w:val="00CA08A0"/>
    <w:rsid w:val="00CA2A1E"/>
    <w:rsid w:val="00CB1E0E"/>
    <w:rsid w:val="00CB1F6D"/>
    <w:rsid w:val="00CC3BA0"/>
    <w:rsid w:val="00CC62D2"/>
    <w:rsid w:val="00CE5B1E"/>
    <w:rsid w:val="00D14960"/>
    <w:rsid w:val="00D23E18"/>
    <w:rsid w:val="00D3164C"/>
    <w:rsid w:val="00D444E8"/>
    <w:rsid w:val="00D84400"/>
    <w:rsid w:val="00D93DE4"/>
    <w:rsid w:val="00DA2436"/>
    <w:rsid w:val="00DB175A"/>
    <w:rsid w:val="00DB44EE"/>
    <w:rsid w:val="00DB7444"/>
    <w:rsid w:val="00DC4FF0"/>
    <w:rsid w:val="00DC7DE9"/>
    <w:rsid w:val="00DD5F07"/>
    <w:rsid w:val="00DF6C5B"/>
    <w:rsid w:val="00E02645"/>
    <w:rsid w:val="00E05BD6"/>
    <w:rsid w:val="00E0703F"/>
    <w:rsid w:val="00E2057C"/>
    <w:rsid w:val="00E27B05"/>
    <w:rsid w:val="00E354AE"/>
    <w:rsid w:val="00E35917"/>
    <w:rsid w:val="00E52226"/>
    <w:rsid w:val="00E5615C"/>
    <w:rsid w:val="00E65D30"/>
    <w:rsid w:val="00E806C6"/>
    <w:rsid w:val="00E80A73"/>
    <w:rsid w:val="00E81705"/>
    <w:rsid w:val="00E91A53"/>
    <w:rsid w:val="00E961BD"/>
    <w:rsid w:val="00EB0096"/>
    <w:rsid w:val="00EB3976"/>
    <w:rsid w:val="00EC04A6"/>
    <w:rsid w:val="00EC0E7A"/>
    <w:rsid w:val="00EC18D0"/>
    <w:rsid w:val="00EC352F"/>
    <w:rsid w:val="00ED1B27"/>
    <w:rsid w:val="00ED4954"/>
    <w:rsid w:val="00ED4B7F"/>
    <w:rsid w:val="00ED5228"/>
    <w:rsid w:val="00EE2765"/>
    <w:rsid w:val="00EE3F6A"/>
    <w:rsid w:val="00EF1064"/>
    <w:rsid w:val="00EF5F5C"/>
    <w:rsid w:val="00F00109"/>
    <w:rsid w:val="00F07F07"/>
    <w:rsid w:val="00F14612"/>
    <w:rsid w:val="00F268AE"/>
    <w:rsid w:val="00F30255"/>
    <w:rsid w:val="00F33E62"/>
    <w:rsid w:val="00F5046A"/>
    <w:rsid w:val="00F523FF"/>
    <w:rsid w:val="00F52C20"/>
    <w:rsid w:val="00F65721"/>
    <w:rsid w:val="00F72B6F"/>
    <w:rsid w:val="00F74A12"/>
    <w:rsid w:val="00F8520F"/>
    <w:rsid w:val="00F86F9A"/>
    <w:rsid w:val="00F9763E"/>
    <w:rsid w:val="00F977A9"/>
    <w:rsid w:val="00FA1C9C"/>
    <w:rsid w:val="00FB1553"/>
    <w:rsid w:val="00FB2DC2"/>
    <w:rsid w:val="00FB3AE5"/>
    <w:rsid w:val="00FC0A54"/>
    <w:rsid w:val="00FD3426"/>
    <w:rsid w:val="00FE12B4"/>
    <w:rsid w:val="00FE3E33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72D4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qFormat/>
    <w:pPr>
      <w:keepNext/>
      <w:numPr>
        <w:numId w:val="3"/>
      </w:numPr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b/>
      <w:sz w:val="24"/>
    </w:rPr>
  </w:style>
  <w:style w:type="paragraph" w:styleId="Rubrik4">
    <w:name w:val="heading 4"/>
    <w:basedOn w:val="Heading"/>
    <w:next w:val="Brdtext"/>
    <w:qFormat/>
    <w:pPr>
      <w:outlineLvl w:val="3"/>
    </w:pPr>
    <w:rPr>
      <w:b/>
      <w:i/>
      <w:sz w:val="24"/>
    </w:rPr>
  </w:style>
  <w:style w:type="paragraph" w:styleId="Rubrik5">
    <w:name w:val="heading 5"/>
    <w:basedOn w:val="Heading"/>
    <w:next w:val="Brdtext"/>
    <w:qFormat/>
    <w:pPr>
      <w:outlineLvl w:val="4"/>
    </w:pPr>
    <w:rPr>
      <w:b/>
      <w:sz w:val="24"/>
    </w:rPr>
  </w:style>
  <w:style w:type="paragraph" w:styleId="Rubrik6">
    <w:name w:val="heading 6"/>
    <w:basedOn w:val="Heading"/>
    <w:next w:val="Brdtext"/>
    <w:qFormat/>
    <w:pPr>
      <w:outlineLvl w:val="5"/>
    </w:pPr>
    <w:rPr>
      <w:b/>
      <w:sz w:val="21"/>
    </w:rPr>
  </w:style>
  <w:style w:type="paragraph" w:styleId="Rubrik7">
    <w:name w:val="heading 7"/>
    <w:basedOn w:val="Heading"/>
    <w:next w:val="Brdtext"/>
    <w:qFormat/>
    <w:pPr>
      <w:outlineLvl w:val="6"/>
    </w:pPr>
    <w:rPr>
      <w:b/>
      <w:sz w:val="21"/>
    </w:rPr>
  </w:style>
  <w:style w:type="paragraph" w:styleId="Rubrik8">
    <w:name w:val="heading 8"/>
    <w:basedOn w:val="Heading"/>
    <w:next w:val="Brdtext"/>
    <w:qFormat/>
    <w:pPr>
      <w:outlineLvl w:val="7"/>
    </w:pPr>
    <w:rPr>
      <w:b/>
      <w:sz w:val="21"/>
    </w:rPr>
  </w:style>
  <w:style w:type="paragraph" w:styleId="Rubrik9">
    <w:name w:val="heading 9"/>
    <w:basedOn w:val="Heading"/>
    <w:next w:val="Brdtext"/>
    <w:qFormat/>
    <w:pPr>
      <w:outlineLvl w:val="8"/>
    </w:pPr>
    <w:rPr>
      <w:b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/>
    </w:rPr>
  </w:style>
  <w:style w:type="character" w:customStyle="1" w:styleId="WW-Absatz-Standardschriftart1">
    <w:name w:val="WW-Absatz-Standardschriftart1"/>
  </w:style>
  <w:style w:type="character" w:customStyle="1" w:styleId="WW-NumberingSymbols">
    <w:name w:val="WW-Numbering Symbols"/>
  </w:style>
  <w:style w:type="character" w:customStyle="1" w:styleId="WW-NumberingSymbols1">
    <w:name w:val="WW-Numbering Symbols1"/>
  </w:style>
  <w:style w:type="character" w:customStyle="1" w:styleId="BulletSymbols">
    <w:name w:val="Bullet Symbols"/>
    <w:rPr>
      <w:rFonts w:ascii="StarSymbol" w:eastAsia="StarSymbol" w:hAnsi="StarSymbol"/>
      <w:sz w:val="18"/>
    </w:rPr>
  </w:style>
  <w:style w:type="character" w:customStyle="1" w:styleId="WW-Absatz-Standardschriftart11">
    <w:name w:val="WW-Absatz-Standardschriftart11"/>
  </w:style>
  <w:style w:type="character" w:customStyle="1" w:styleId="WW-Standardstycketeckensnitt">
    <w:name w:val="WW-Standardstycketeckensnitt"/>
  </w:style>
  <w:style w:type="character" w:customStyle="1" w:styleId="WW-BulletSymbols">
    <w:name w:val="WW-Bullet Symbols"/>
    <w:rPr>
      <w:rFonts w:ascii="StarSymbol" w:hAnsi="StarSymbol"/>
      <w:sz w:val="18"/>
    </w:rPr>
  </w:style>
  <w:style w:type="character" w:customStyle="1" w:styleId="WW-NumberingSymbols11">
    <w:name w:val="WW-Numbering Symbols11"/>
  </w:style>
  <w:style w:type="paragraph" w:styleId="Brdtext">
    <w:name w:val="Body Text"/>
    <w:basedOn w:val="Normal"/>
    <w:pPr>
      <w:spacing w:after="120"/>
    </w:pPr>
  </w:style>
  <w:style w:type="paragraph" w:styleId="Brdtextmedindrag">
    <w:name w:val="Body Text Indent"/>
    <w:basedOn w:val="Normal"/>
    <w:pPr>
      <w:ind w:left="2608" w:hanging="2608"/>
    </w:pPr>
    <w:rPr>
      <w:sz w:val="22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Helvetica" w:hAnsi="Helvetica"/>
      <w:sz w:val="28"/>
    </w:rPr>
  </w:style>
  <w:style w:type="paragraph" w:customStyle="1" w:styleId="Heading10">
    <w:name w:val="Heading 10"/>
    <w:basedOn w:val="Heading"/>
    <w:next w:val="Brdtext"/>
    <w:rPr>
      <w:b/>
      <w:sz w:val="21"/>
    </w:rPr>
  </w:style>
  <w:style w:type="paragraph" w:styleId="Lista">
    <w:name w:val="List"/>
    <w:basedOn w:val="Brdtext"/>
    <w:rPr>
      <w:rFonts w:cs="Lucida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Sidhuvud">
    <w:name w:val="header"/>
    <w:basedOn w:val="Normal"/>
    <w:rsid w:val="00CA2A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A2A1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A2A1E"/>
  </w:style>
  <w:style w:type="paragraph" w:styleId="Dokumentversikt">
    <w:name w:val="Document Map"/>
    <w:basedOn w:val="Normal"/>
    <w:semiHidden/>
    <w:rsid w:val="00F33E62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link w:val="BallongtextChar"/>
    <w:rsid w:val="00683585"/>
    <w:rPr>
      <w:rFonts w:ascii="Tahoma" w:hAnsi="Tahoma"/>
      <w:sz w:val="16"/>
      <w:szCs w:val="16"/>
      <w:lang w:val="x-none"/>
    </w:rPr>
  </w:style>
  <w:style w:type="character" w:customStyle="1" w:styleId="BallongtextChar">
    <w:name w:val="Ballongtext Char"/>
    <w:link w:val="Ballongtext"/>
    <w:rsid w:val="006835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20A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sv-SE"/>
    </w:rPr>
  </w:style>
  <w:style w:type="paragraph" w:customStyle="1" w:styleId="NormalParagraphStyle">
    <w:name w:val="NormalParagraphStyle"/>
    <w:basedOn w:val="Normal"/>
    <w:uiPriority w:val="99"/>
    <w:rsid w:val="007620A6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sv-SE"/>
    </w:rPr>
  </w:style>
  <w:style w:type="paragraph" w:customStyle="1" w:styleId="Brdtext911">
    <w:name w:val="Brödtext 9/11"/>
    <w:basedOn w:val="Normal"/>
    <w:uiPriority w:val="99"/>
    <w:rsid w:val="007620A6"/>
    <w:pPr>
      <w:tabs>
        <w:tab w:val="left" w:pos="283"/>
      </w:tabs>
      <w:suppressAutoHyphens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Adobe Garamond" w:hAnsi="Adobe Garamond" w:cs="Adobe Garamond"/>
      <w:color w:val="000000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D3164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F72B6F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1413</Words>
  <Characters>7491</Characters>
  <Application>Microsoft Office Word</Application>
  <DocSecurity>0</DocSecurity>
  <Lines>62</Lines>
  <Paragraphs>17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VERKSAMHETSBER TTELSE</vt:lpstr>
      <vt:lpstr>VERKSAMHETSBER TTELSE</vt:lpstr>
      <vt:lpstr>VERKSAMHETSBER TTELSE</vt:lpstr>
    </vt:vector>
  </TitlesOfParts>
  <Company>Gotland LTD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 TTELSE</dc:title>
  <dc:creator>Per Boman</dc:creator>
  <cp:lastModifiedBy>Roger Söderbom</cp:lastModifiedBy>
  <cp:revision>5</cp:revision>
  <cp:lastPrinted>2011-10-25T10:38:00Z</cp:lastPrinted>
  <dcterms:created xsi:type="dcterms:W3CDTF">2025-01-22T18:01:00Z</dcterms:created>
  <dcterms:modified xsi:type="dcterms:W3CDTF">2025-01-22T18:14:00Z</dcterms:modified>
</cp:coreProperties>
</file>